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6F67" w14:textId="77777777" w:rsidR="00F434A9" w:rsidRDefault="00F434A9" w:rsidP="001B7723">
      <w:pPr>
        <w:spacing w:after="120" w:line="100" w:lineRule="atLeast"/>
        <w:jc w:val="both"/>
        <w:rPr>
          <w:color w:val="00000A"/>
          <w:sz w:val="24"/>
          <w:szCs w:val="24"/>
        </w:rPr>
      </w:pPr>
    </w:p>
    <w:p w14:paraId="6F212051" w14:textId="199AEF61" w:rsidR="00F434A9" w:rsidRPr="004403BA" w:rsidRDefault="00F434A9" w:rsidP="00F434A9">
      <w:pPr>
        <w:jc w:val="right"/>
        <w:rPr>
          <w:b/>
          <w:iCs/>
          <w:sz w:val="24"/>
          <w:szCs w:val="24"/>
        </w:rPr>
      </w:pPr>
      <w:r w:rsidRPr="004403BA">
        <w:rPr>
          <w:b/>
          <w:iCs/>
          <w:sz w:val="24"/>
          <w:szCs w:val="24"/>
        </w:rPr>
        <w:t xml:space="preserve">Formular </w:t>
      </w:r>
      <w:r>
        <w:rPr>
          <w:b/>
          <w:iCs/>
          <w:sz w:val="24"/>
          <w:szCs w:val="24"/>
        </w:rPr>
        <w:t>1</w:t>
      </w:r>
    </w:p>
    <w:p w14:paraId="64E1C174" w14:textId="77777777" w:rsidR="00F434A9" w:rsidRPr="004403BA" w:rsidRDefault="00F434A9" w:rsidP="00F434A9">
      <w:pPr>
        <w:jc w:val="right"/>
        <w:rPr>
          <w:b/>
          <w:iCs/>
          <w:sz w:val="24"/>
          <w:szCs w:val="24"/>
        </w:rPr>
      </w:pPr>
    </w:p>
    <w:p w14:paraId="43C76D0F" w14:textId="77777777" w:rsidR="00F434A9" w:rsidRPr="004403BA" w:rsidRDefault="00F434A9" w:rsidP="00F434A9">
      <w:pPr>
        <w:rPr>
          <w:b/>
          <w:iCs/>
          <w:sz w:val="24"/>
          <w:szCs w:val="24"/>
        </w:rPr>
      </w:pPr>
    </w:p>
    <w:p w14:paraId="54AFC432" w14:textId="77777777" w:rsidR="00F434A9" w:rsidRPr="004403BA" w:rsidRDefault="00F434A9" w:rsidP="00F434A9">
      <w:pPr>
        <w:jc w:val="both"/>
        <w:rPr>
          <w:i/>
          <w:color w:val="000000"/>
          <w:sz w:val="24"/>
          <w:szCs w:val="24"/>
        </w:rPr>
      </w:pPr>
      <w:r w:rsidRPr="004403BA">
        <w:rPr>
          <w:color w:val="000000"/>
          <w:sz w:val="24"/>
          <w:szCs w:val="24"/>
        </w:rPr>
        <w:t xml:space="preserve">           </w:t>
      </w:r>
      <w:r w:rsidRPr="004403BA">
        <w:rPr>
          <w:i/>
          <w:color w:val="000000"/>
          <w:sz w:val="24"/>
          <w:szCs w:val="24"/>
        </w:rPr>
        <w:t>OFERTANTUL</w:t>
      </w:r>
      <w:r w:rsidRPr="004403BA">
        <w:rPr>
          <w:i/>
          <w:color w:val="000000"/>
          <w:sz w:val="24"/>
          <w:szCs w:val="24"/>
        </w:rPr>
        <w:tab/>
      </w:r>
      <w:r w:rsidRPr="004403BA">
        <w:rPr>
          <w:i/>
          <w:color w:val="000000"/>
          <w:sz w:val="24"/>
          <w:szCs w:val="24"/>
        </w:rPr>
        <w:tab/>
      </w:r>
      <w:r w:rsidRPr="004403BA">
        <w:rPr>
          <w:i/>
          <w:color w:val="000000"/>
          <w:sz w:val="24"/>
          <w:szCs w:val="24"/>
        </w:rPr>
        <w:tab/>
      </w:r>
      <w:r w:rsidRPr="004403BA">
        <w:rPr>
          <w:i/>
          <w:color w:val="000000"/>
          <w:sz w:val="24"/>
          <w:szCs w:val="24"/>
        </w:rPr>
        <w:tab/>
      </w:r>
      <w:r w:rsidRPr="004403BA">
        <w:rPr>
          <w:i/>
          <w:color w:val="000000"/>
          <w:sz w:val="24"/>
          <w:szCs w:val="24"/>
        </w:rPr>
        <w:tab/>
        <w:t xml:space="preserve">    </w:t>
      </w:r>
    </w:p>
    <w:p w14:paraId="760693A5" w14:textId="77777777" w:rsidR="00F434A9" w:rsidRPr="004403BA" w:rsidRDefault="00F434A9" w:rsidP="00F434A9">
      <w:pPr>
        <w:jc w:val="both"/>
        <w:rPr>
          <w:color w:val="000000"/>
          <w:sz w:val="24"/>
          <w:szCs w:val="24"/>
        </w:rPr>
      </w:pPr>
      <w:r w:rsidRPr="004403BA">
        <w:rPr>
          <w:color w:val="000000"/>
          <w:sz w:val="24"/>
          <w:szCs w:val="24"/>
        </w:rPr>
        <w:t>_____________________________</w:t>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nr.________/__________</w:t>
      </w:r>
    </w:p>
    <w:p w14:paraId="755B06D7" w14:textId="77777777" w:rsidR="00F434A9" w:rsidRPr="004403BA" w:rsidRDefault="00F434A9" w:rsidP="00F434A9">
      <w:pPr>
        <w:jc w:val="both"/>
        <w:rPr>
          <w:color w:val="000000"/>
          <w:sz w:val="24"/>
          <w:szCs w:val="24"/>
        </w:rPr>
      </w:pPr>
      <w:r w:rsidRPr="004403BA">
        <w:rPr>
          <w:color w:val="000000"/>
          <w:sz w:val="24"/>
          <w:szCs w:val="24"/>
        </w:rPr>
        <w:t xml:space="preserve">            (denumirea)</w:t>
      </w:r>
    </w:p>
    <w:p w14:paraId="40226782" w14:textId="77777777" w:rsidR="00F434A9" w:rsidRPr="004403BA" w:rsidRDefault="00F434A9" w:rsidP="00F434A9">
      <w:pPr>
        <w:jc w:val="both"/>
        <w:rPr>
          <w:color w:val="000000"/>
          <w:sz w:val="24"/>
          <w:szCs w:val="24"/>
        </w:rPr>
      </w:pPr>
    </w:p>
    <w:p w14:paraId="02E9B461" w14:textId="77777777" w:rsidR="00F434A9" w:rsidRPr="004403BA" w:rsidRDefault="00F434A9" w:rsidP="00F434A9">
      <w:pPr>
        <w:jc w:val="both"/>
        <w:rPr>
          <w:color w:val="000000"/>
          <w:sz w:val="24"/>
          <w:szCs w:val="24"/>
        </w:rPr>
      </w:pPr>
    </w:p>
    <w:p w14:paraId="5AB9B205" w14:textId="77777777" w:rsidR="00F434A9" w:rsidRPr="004403BA" w:rsidRDefault="00F434A9" w:rsidP="00F434A9">
      <w:pPr>
        <w:jc w:val="both"/>
        <w:rPr>
          <w:color w:val="000000"/>
          <w:sz w:val="24"/>
          <w:szCs w:val="24"/>
        </w:rPr>
      </w:pPr>
    </w:p>
    <w:p w14:paraId="20EF6048" w14:textId="77777777" w:rsidR="00F434A9" w:rsidRPr="004403BA" w:rsidRDefault="00F434A9" w:rsidP="00F434A9">
      <w:pPr>
        <w:numPr>
          <w:ilvl w:val="0"/>
          <w:numId w:val="6"/>
        </w:numPr>
        <w:tabs>
          <w:tab w:val="left" w:pos="0"/>
        </w:tabs>
        <w:ind w:left="926" w:hanging="360"/>
        <w:jc w:val="both"/>
        <w:rPr>
          <w:b/>
          <w:color w:val="000000"/>
          <w:sz w:val="24"/>
          <w:szCs w:val="24"/>
        </w:rPr>
      </w:pPr>
      <w:r w:rsidRPr="004403BA">
        <w:rPr>
          <w:b/>
          <w:color w:val="000000"/>
          <w:sz w:val="24"/>
          <w:szCs w:val="24"/>
        </w:rPr>
        <w:t xml:space="preserve">                                             SCRISOARE DE ÎNAINTARE</w:t>
      </w:r>
    </w:p>
    <w:p w14:paraId="1A4D7B4E" w14:textId="77777777" w:rsidR="00F434A9" w:rsidRPr="004403BA" w:rsidRDefault="00F434A9" w:rsidP="00F434A9">
      <w:pPr>
        <w:jc w:val="both"/>
        <w:rPr>
          <w:color w:val="000000"/>
          <w:sz w:val="24"/>
          <w:szCs w:val="24"/>
        </w:rPr>
      </w:pPr>
    </w:p>
    <w:p w14:paraId="29802E50" w14:textId="77777777" w:rsidR="00F434A9" w:rsidRPr="004403BA" w:rsidRDefault="00F434A9" w:rsidP="00F434A9">
      <w:pPr>
        <w:jc w:val="both"/>
        <w:rPr>
          <w:color w:val="000000"/>
          <w:sz w:val="24"/>
          <w:szCs w:val="24"/>
        </w:rPr>
      </w:pPr>
    </w:p>
    <w:p w14:paraId="357D77C6"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t xml:space="preserve"> Către ________________________________________</w:t>
      </w:r>
    </w:p>
    <w:p w14:paraId="2968B010"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t xml:space="preserve">             (denumirea autorităţii contractante şi adresa completă)</w:t>
      </w:r>
    </w:p>
    <w:p w14:paraId="30371414" w14:textId="77777777" w:rsidR="00F434A9" w:rsidRPr="004403BA" w:rsidRDefault="00F434A9" w:rsidP="00F434A9">
      <w:pPr>
        <w:jc w:val="both"/>
        <w:rPr>
          <w:color w:val="000000"/>
          <w:sz w:val="24"/>
          <w:szCs w:val="24"/>
        </w:rPr>
      </w:pPr>
    </w:p>
    <w:p w14:paraId="4C0A1AEE" w14:textId="77777777" w:rsidR="00F434A9" w:rsidRPr="004403BA" w:rsidRDefault="00F434A9" w:rsidP="00F434A9">
      <w:pPr>
        <w:jc w:val="both"/>
        <w:rPr>
          <w:color w:val="000000"/>
          <w:sz w:val="24"/>
          <w:szCs w:val="24"/>
        </w:rPr>
      </w:pPr>
    </w:p>
    <w:p w14:paraId="3AB80A3B" w14:textId="4FFECF45" w:rsidR="00F434A9" w:rsidRPr="004403BA" w:rsidRDefault="00F434A9" w:rsidP="00F434A9">
      <w:pPr>
        <w:jc w:val="both"/>
        <w:rPr>
          <w:color w:val="000000"/>
          <w:sz w:val="24"/>
          <w:szCs w:val="24"/>
        </w:rPr>
      </w:pPr>
      <w:r w:rsidRPr="004403BA">
        <w:rPr>
          <w:color w:val="000000"/>
          <w:sz w:val="24"/>
          <w:szCs w:val="24"/>
        </w:rPr>
        <w:tab/>
        <w:t xml:space="preserve">Ca urmare a anunțului de publicitate, publicat în SEAP şi pe site-ul brasovcity.ro, privind aplicarea procedurii de achiţie pentru atribuirea contractului </w:t>
      </w:r>
      <w:r>
        <w:rPr>
          <w:bCs/>
          <w:sz w:val="24"/>
          <w:szCs w:val="24"/>
        </w:rPr>
        <w:t>de</w:t>
      </w:r>
      <w:r w:rsidRPr="004403BA">
        <w:rPr>
          <w:bCs/>
          <w:sz w:val="24"/>
          <w:szCs w:val="24"/>
        </w:rPr>
        <w:t xml:space="preserve"> </w:t>
      </w:r>
      <w:r>
        <w:rPr>
          <w:bCs/>
          <w:sz w:val="24"/>
          <w:szCs w:val="24"/>
        </w:rPr>
        <w:t>furnizare:</w:t>
      </w:r>
      <w:r w:rsidRPr="00065958">
        <w:rPr>
          <w:i/>
          <w:iCs/>
          <w:sz w:val="24"/>
          <w:szCs w:val="24"/>
        </w:rPr>
        <w:t xml:space="preserve"> </w:t>
      </w:r>
      <w:r>
        <w:rPr>
          <w:i/>
          <w:iCs/>
          <w:sz w:val="24"/>
          <w:szCs w:val="24"/>
        </w:rPr>
        <w:t>”</w:t>
      </w:r>
      <w:r w:rsidRPr="00065958">
        <w:rPr>
          <w:b/>
          <w:bCs/>
          <w:i/>
          <w:iCs/>
          <w:sz w:val="24"/>
          <w:szCs w:val="24"/>
        </w:rPr>
        <w:t xml:space="preserve">LIVRARE ȘI MONTAJ DOTĂRI pentru </w:t>
      </w:r>
      <w:r w:rsidRPr="00065958">
        <w:rPr>
          <w:b/>
          <w:bCs/>
          <w:sz w:val="24"/>
          <w:szCs w:val="24"/>
        </w:rPr>
        <w:t xml:space="preserve">Construire infrastructură educațională grădiniță și amenajări conexe și împrejmuire Str. Ioan V. Socec Nr 4” </w:t>
      </w:r>
      <w:r w:rsidRPr="00065958">
        <w:rPr>
          <w:b/>
          <w:bCs/>
          <w:i/>
          <w:iCs/>
          <w:color w:val="000000"/>
          <w:sz w:val="24"/>
          <w:szCs w:val="24"/>
        </w:rPr>
        <w:t>Mobilier interior</w:t>
      </w:r>
      <w:r>
        <w:rPr>
          <w:b/>
          <w:bCs/>
          <w:i/>
          <w:iCs/>
          <w:color w:val="000000"/>
          <w:sz w:val="24"/>
          <w:szCs w:val="24"/>
        </w:rPr>
        <w:t>,</w:t>
      </w:r>
      <w:r w:rsidRPr="004403BA">
        <w:rPr>
          <w:bCs/>
          <w:color w:val="000000"/>
          <w:sz w:val="24"/>
          <w:szCs w:val="24"/>
        </w:rPr>
        <w:t xml:space="preserve"> </w:t>
      </w:r>
      <w:r w:rsidRPr="004403BA">
        <w:rPr>
          <w:color w:val="000000"/>
          <w:sz w:val="24"/>
          <w:szCs w:val="24"/>
        </w:rPr>
        <w:t>noi ____________________________</w:t>
      </w:r>
    </w:p>
    <w:p w14:paraId="416D573E" w14:textId="77777777" w:rsidR="00F434A9" w:rsidRPr="004403BA" w:rsidRDefault="00F434A9" w:rsidP="00F434A9">
      <w:pPr>
        <w:jc w:val="both"/>
        <w:rPr>
          <w:color w:val="000000"/>
          <w:sz w:val="24"/>
          <w:szCs w:val="24"/>
        </w:rPr>
      </w:pPr>
      <w:r w:rsidRPr="004403BA">
        <w:rPr>
          <w:color w:val="000000"/>
          <w:sz w:val="24"/>
          <w:szCs w:val="24"/>
        </w:rPr>
        <w:t xml:space="preserve">                                                              (denumirea ofertantului)</w:t>
      </w:r>
    </w:p>
    <w:p w14:paraId="1AB8CF40" w14:textId="77777777" w:rsidR="00F434A9" w:rsidRPr="004403BA" w:rsidRDefault="00F434A9" w:rsidP="00F434A9">
      <w:pPr>
        <w:jc w:val="both"/>
        <w:rPr>
          <w:color w:val="000000"/>
          <w:sz w:val="24"/>
          <w:szCs w:val="24"/>
        </w:rPr>
      </w:pPr>
      <w:r w:rsidRPr="004403BA">
        <w:rPr>
          <w:color w:val="000000"/>
          <w:sz w:val="24"/>
          <w:szCs w:val="24"/>
        </w:rPr>
        <w:t>având sediul în ___________________, tel/fax_____________________ e-mail _______________</w:t>
      </w:r>
    </w:p>
    <w:p w14:paraId="3EF3890A" w14:textId="77777777" w:rsidR="00F434A9" w:rsidRPr="004403BA" w:rsidRDefault="00F434A9" w:rsidP="00F434A9">
      <w:pPr>
        <w:jc w:val="both"/>
        <w:rPr>
          <w:color w:val="000000"/>
          <w:sz w:val="24"/>
          <w:szCs w:val="24"/>
        </w:rPr>
      </w:pPr>
      <w:r w:rsidRPr="004403BA">
        <w:rPr>
          <w:color w:val="000000"/>
          <w:sz w:val="24"/>
          <w:szCs w:val="24"/>
        </w:rPr>
        <w:t xml:space="preserve">                                          (adresa completă a ofertantului)</w:t>
      </w:r>
    </w:p>
    <w:p w14:paraId="1FDD26B7" w14:textId="77777777" w:rsidR="00F434A9" w:rsidRPr="004403BA" w:rsidRDefault="00F434A9" w:rsidP="00F434A9">
      <w:pPr>
        <w:jc w:val="both"/>
        <w:rPr>
          <w:color w:val="000000"/>
          <w:sz w:val="24"/>
          <w:szCs w:val="24"/>
        </w:rPr>
      </w:pPr>
    </w:p>
    <w:p w14:paraId="02230B68" w14:textId="77777777" w:rsidR="00F434A9" w:rsidRPr="004403BA" w:rsidRDefault="00F434A9" w:rsidP="00F434A9">
      <w:pPr>
        <w:jc w:val="both"/>
        <w:rPr>
          <w:color w:val="000000"/>
          <w:sz w:val="24"/>
          <w:szCs w:val="24"/>
        </w:rPr>
      </w:pPr>
    </w:p>
    <w:p w14:paraId="15794EDB"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t>Vă transmitem  alăturat următoarele:</w:t>
      </w:r>
      <w:r w:rsidRPr="004403BA">
        <w:rPr>
          <w:color w:val="000000"/>
          <w:sz w:val="24"/>
          <w:szCs w:val="24"/>
        </w:rPr>
        <w:tab/>
      </w:r>
    </w:p>
    <w:p w14:paraId="69D2D245"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t>Plicul/Coletul sigilat şi marcat în mod vizibil, conţinând:</w:t>
      </w:r>
    </w:p>
    <w:p w14:paraId="57D98013" w14:textId="77777777" w:rsidR="00F434A9" w:rsidRPr="004403BA" w:rsidRDefault="00F434A9" w:rsidP="00F434A9">
      <w:pPr>
        <w:numPr>
          <w:ilvl w:val="1"/>
          <w:numId w:val="7"/>
        </w:numPr>
        <w:tabs>
          <w:tab w:val="clear" w:pos="1785"/>
        </w:tabs>
        <w:jc w:val="both"/>
        <w:rPr>
          <w:color w:val="000000"/>
          <w:sz w:val="24"/>
          <w:szCs w:val="24"/>
        </w:rPr>
      </w:pPr>
      <w:r w:rsidRPr="004403BA">
        <w:rPr>
          <w:color w:val="000000"/>
          <w:sz w:val="24"/>
          <w:szCs w:val="24"/>
        </w:rPr>
        <w:t>oferta (propunerea financiară şi cea tehnică);</w:t>
      </w:r>
    </w:p>
    <w:p w14:paraId="4E133F07" w14:textId="77777777" w:rsidR="00F434A9" w:rsidRPr="004403BA" w:rsidRDefault="00F434A9" w:rsidP="00F434A9">
      <w:pPr>
        <w:numPr>
          <w:ilvl w:val="1"/>
          <w:numId w:val="7"/>
        </w:numPr>
        <w:tabs>
          <w:tab w:val="clear" w:pos="1785"/>
        </w:tabs>
        <w:jc w:val="both"/>
        <w:rPr>
          <w:color w:val="000000"/>
          <w:sz w:val="24"/>
          <w:szCs w:val="24"/>
        </w:rPr>
      </w:pPr>
      <w:r w:rsidRPr="004403BA">
        <w:rPr>
          <w:color w:val="000000"/>
          <w:sz w:val="24"/>
          <w:szCs w:val="24"/>
        </w:rPr>
        <w:t>documentele care însoţesc oferta;</w:t>
      </w:r>
    </w:p>
    <w:p w14:paraId="5365DF7C" w14:textId="77777777" w:rsidR="00F434A9" w:rsidRPr="004403BA" w:rsidRDefault="00F434A9" w:rsidP="00F434A9">
      <w:pPr>
        <w:jc w:val="both"/>
        <w:rPr>
          <w:color w:val="000000"/>
          <w:sz w:val="24"/>
          <w:szCs w:val="24"/>
        </w:rPr>
      </w:pPr>
      <w:r w:rsidRPr="004403BA">
        <w:rPr>
          <w:color w:val="000000"/>
          <w:sz w:val="24"/>
          <w:szCs w:val="24"/>
        </w:rPr>
        <w:tab/>
        <w:t>Avem speranţa că oferta noastră este corespunzătoare şi vă satisface cerinţele.</w:t>
      </w:r>
    </w:p>
    <w:p w14:paraId="063B8020" w14:textId="77777777" w:rsidR="00F434A9" w:rsidRPr="004403BA" w:rsidRDefault="00F434A9" w:rsidP="00F434A9">
      <w:pPr>
        <w:jc w:val="both"/>
        <w:rPr>
          <w:color w:val="000000"/>
          <w:sz w:val="24"/>
          <w:szCs w:val="24"/>
        </w:rPr>
      </w:pPr>
    </w:p>
    <w:p w14:paraId="33AF0A91" w14:textId="77777777" w:rsidR="00F434A9" w:rsidRPr="004403BA" w:rsidRDefault="00F434A9" w:rsidP="00F434A9">
      <w:pPr>
        <w:jc w:val="both"/>
        <w:rPr>
          <w:color w:val="000000"/>
          <w:sz w:val="24"/>
          <w:szCs w:val="24"/>
        </w:rPr>
      </w:pPr>
    </w:p>
    <w:p w14:paraId="5D352654" w14:textId="77777777" w:rsidR="00F434A9" w:rsidRPr="004403BA" w:rsidRDefault="00F434A9" w:rsidP="00F434A9">
      <w:pPr>
        <w:jc w:val="both"/>
        <w:rPr>
          <w:color w:val="000000"/>
          <w:sz w:val="24"/>
          <w:szCs w:val="24"/>
        </w:rPr>
      </w:pPr>
      <w:r w:rsidRPr="004403BA">
        <w:rPr>
          <w:color w:val="000000"/>
          <w:sz w:val="24"/>
          <w:szCs w:val="24"/>
        </w:rPr>
        <w:tab/>
        <w:t>Data completării _______________</w:t>
      </w:r>
    </w:p>
    <w:p w14:paraId="5B0C538F"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Cu stimă,</w:t>
      </w:r>
    </w:p>
    <w:p w14:paraId="02EE7623"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Ofertant,</w:t>
      </w:r>
    </w:p>
    <w:p w14:paraId="1136C062"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_______________________</w:t>
      </w:r>
    </w:p>
    <w:p w14:paraId="7C7F34C2"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(semnătura autorizată)</w:t>
      </w:r>
    </w:p>
    <w:p w14:paraId="3718006C" w14:textId="77777777" w:rsidR="00F434A9" w:rsidRPr="004403BA" w:rsidRDefault="00F434A9" w:rsidP="00F434A9">
      <w:pPr>
        <w:jc w:val="both"/>
        <w:rPr>
          <w:color w:val="000000"/>
          <w:sz w:val="24"/>
          <w:szCs w:val="24"/>
        </w:rPr>
      </w:pPr>
    </w:p>
    <w:p w14:paraId="2ED4F226" w14:textId="77777777" w:rsidR="00F434A9" w:rsidRPr="004403BA" w:rsidRDefault="00F434A9" w:rsidP="00F434A9">
      <w:pPr>
        <w:jc w:val="both"/>
        <w:rPr>
          <w:color w:val="000000"/>
          <w:sz w:val="24"/>
          <w:szCs w:val="24"/>
        </w:rPr>
      </w:pPr>
    </w:p>
    <w:p w14:paraId="3A5A5726" w14:textId="77777777" w:rsidR="00F434A9" w:rsidRPr="004403BA" w:rsidRDefault="00F434A9" w:rsidP="00F434A9">
      <w:pPr>
        <w:rPr>
          <w:sz w:val="24"/>
          <w:szCs w:val="24"/>
        </w:rPr>
      </w:pPr>
    </w:p>
    <w:p w14:paraId="12D0CD6C" w14:textId="77777777" w:rsidR="00F434A9" w:rsidRDefault="00F434A9" w:rsidP="001B7723">
      <w:pPr>
        <w:spacing w:after="120" w:line="100" w:lineRule="atLeast"/>
        <w:jc w:val="both"/>
        <w:rPr>
          <w:color w:val="00000A"/>
          <w:sz w:val="24"/>
          <w:szCs w:val="24"/>
        </w:rPr>
      </w:pPr>
    </w:p>
    <w:p w14:paraId="1D205671" w14:textId="77777777" w:rsidR="00F434A9" w:rsidRDefault="00F434A9" w:rsidP="001B7723">
      <w:pPr>
        <w:spacing w:after="120" w:line="100" w:lineRule="atLeast"/>
        <w:jc w:val="both"/>
        <w:rPr>
          <w:color w:val="00000A"/>
          <w:sz w:val="24"/>
          <w:szCs w:val="24"/>
        </w:rPr>
      </w:pPr>
    </w:p>
    <w:p w14:paraId="42C12D7E" w14:textId="77777777" w:rsidR="00F434A9" w:rsidRDefault="00F434A9" w:rsidP="001B7723">
      <w:pPr>
        <w:spacing w:after="120" w:line="100" w:lineRule="atLeast"/>
        <w:jc w:val="both"/>
        <w:rPr>
          <w:color w:val="00000A"/>
          <w:sz w:val="24"/>
          <w:szCs w:val="24"/>
        </w:rPr>
      </w:pPr>
    </w:p>
    <w:p w14:paraId="44363505" w14:textId="77777777" w:rsidR="00F434A9" w:rsidRDefault="00F434A9" w:rsidP="001B7723">
      <w:pPr>
        <w:spacing w:after="120" w:line="100" w:lineRule="atLeast"/>
        <w:jc w:val="both"/>
        <w:rPr>
          <w:color w:val="00000A"/>
          <w:sz w:val="24"/>
          <w:szCs w:val="24"/>
        </w:rPr>
      </w:pPr>
    </w:p>
    <w:p w14:paraId="138B648D" w14:textId="77777777" w:rsidR="00F434A9" w:rsidRDefault="00F434A9" w:rsidP="001B7723">
      <w:pPr>
        <w:spacing w:after="120" w:line="100" w:lineRule="atLeast"/>
        <w:jc w:val="both"/>
        <w:rPr>
          <w:color w:val="00000A"/>
          <w:sz w:val="24"/>
          <w:szCs w:val="24"/>
        </w:rPr>
      </w:pPr>
    </w:p>
    <w:p w14:paraId="588E33F1" w14:textId="77777777" w:rsidR="00F434A9" w:rsidRDefault="00F434A9" w:rsidP="001B7723">
      <w:pPr>
        <w:spacing w:after="120" w:line="100" w:lineRule="atLeast"/>
        <w:jc w:val="both"/>
        <w:rPr>
          <w:color w:val="00000A"/>
          <w:sz w:val="24"/>
          <w:szCs w:val="24"/>
        </w:rPr>
      </w:pPr>
    </w:p>
    <w:p w14:paraId="50E253BE" w14:textId="77777777" w:rsidR="00F434A9" w:rsidRDefault="00F434A9" w:rsidP="001B7723">
      <w:pPr>
        <w:spacing w:after="120" w:line="100" w:lineRule="atLeast"/>
        <w:jc w:val="both"/>
        <w:rPr>
          <w:color w:val="00000A"/>
          <w:sz w:val="24"/>
          <w:szCs w:val="24"/>
        </w:rPr>
      </w:pPr>
    </w:p>
    <w:p w14:paraId="2A7E0E43" w14:textId="25B26914" w:rsidR="008A629D" w:rsidRPr="004403BA" w:rsidRDefault="008A629D" w:rsidP="001B7723">
      <w:pPr>
        <w:spacing w:after="120" w:line="100" w:lineRule="atLeast"/>
        <w:jc w:val="both"/>
        <w:rPr>
          <w:color w:val="00000A"/>
          <w:sz w:val="24"/>
          <w:szCs w:val="24"/>
        </w:rPr>
      </w:pPr>
      <w:r w:rsidRPr="004403BA">
        <w:rPr>
          <w:color w:val="00000A"/>
          <w:sz w:val="24"/>
          <w:szCs w:val="24"/>
        </w:rPr>
        <w:t>OPERATOR ECONOMIC</w:t>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t xml:space="preserve">                    </w:t>
      </w:r>
      <w:bookmarkStart w:id="0" w:name="_Hlk161141716"/>
      <w:r w:rsidRPr="004403BA">
        <w:rPr>
          <w:rFonts w:eastAsia="MS Mincho"/>
          <w:b/>
          <w:sz w:val="24"/>
          <w:szCs w:val="24"/>
          <w:lang w:eastAsia="zh-CN"/>
        </w:rPr>
        <w:t xml:space="preserve">FORMULAR </w:t>
      </w:r>
      <w:r w:rsidR="00731153" w:rsidRPr="004403BA">
        <w:rPr>
          <w:rFonts w:eastAsia="MS Mincho"/>
          <w:b/>
          <w:sz w:val="24"/>
          <w:szCs w:val="24"/>
          <w:lang w:eastAsia="zh-CN"/>
        </w:rPr>
        <w:t>2</w:t>
      </w:r>
    </w:p>
    <w:bookmarkEnd w:id="0"/>
    <w:p w14:paraId="40F5D79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____________________</w:t>
      </w:r>
    </w:p>
    <w:p w14:paraId="325B8422" w14:textId="77777777" w:rsidR="008A629D" w:rsidRPr="004403BA" w:rsidRDefault="008A629D" w:rsidP="008A629D">
      <w:pPr>
        <w:spacing w:after="120" w:line="100" w:lineRule="atLeast"/>
        <w:jc w:val="both"/>
        <w:rPr>
          <w:i/>
          <w:iCs/>
          <w:color w:val="00000A"/>
          <w:sz w:val="24"/>
          <w:szCs w:val="24"/>
        </w:rPr>
      </w:pPr>
      <w:r w:rsidRPr="004403BA">
        <w:rPr>
          <w:color w:val="00000A"/>
          <w:sz w:val="24"/>
          <w:szCs w:val="24"/>
        </w:rPr>
        <w:t xml:space="preserve">        </w:t>
      </w:r>
      <w:r w:rsidRPr="004403BA">
        <w:rPr>
          <w:i/>
          <w:iCs/>
          <w:color w:val="00000A"/>
          <w:sz w:val="24"/>
          <w:szCs w:val="24"/>
        </w:rPr>
        <w:t>(denumirea/numele)</w:t>
      </w:r>
    </w:p>
    <w:p w14:paraId="7BE8D780" w14:textId="77777777" w:rsidR="008A629D" w:rsidRPr="004403BA" w:rsidRDefault="008A629D" w:rsidP="008A629D">
      <w:pPr>
        <w:spacing w:after="120" w:line="100" w:lineRule="atLeast"/>
        <w:jc w:val="both"/>
        <w:rPr>
          <w:i/>
          <w:iCs/>
          <w:color w:val="00000A"/>
          <w:sz w:val="24"/>
          <w:szCs w:val="24"/>
        </w:rPr>
      </w:pPr>
    </w:p>
    <w:p w14:paraId="2EA050D2" w14:textId="77777777" w:rsidR="008A629D" w:rsidRPr="004403BA" w:rsidRDefault="008A629D" w:rsidP="008A629D">
      <w:pPr>
        <w:spacing w:after="120" w:line="100" w:lineRule="atLeast"/>
        <w:jc w:val="both"/>
        <w:rPr>
          <w:i/>
          <w:iCs/>
          <w:color w:val="00000A"/>
          <w:sz w:val="24"/>
          <w:szCs w:val="24"/>
        </w:rPr>
      </w:pPr>
    </w:p>
    <w:p w14:paraId="574963ED"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 xml:space="preserve">DECLARAŢIE </w:t>
      </w:r>
    </w:p>
    <w:p w14:paraId="358B5A8F"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 xml:space="preserve">privind neîncadrarea în situaţiile prevăzute la art. 167 din Legea 98/2016  </w:t>
      </w:r>
    </w:p>
    <w:p w14:paraId="3E1DE329"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privind achizitiile publice</w:t>
      </w:r>
      <w:r w:rsidRPr="004403BA">
        <w:rPr>
          <w:color w:val="00000A"/>
          <w:sz w:val="24"/>
          <w:szCs w:val="24"/>
        </w:rPr>
        <w:t> </w:t>
      </w:r>
    </w:p>
    <w:p w14:paraId="756CE37E" w14:textId="28C60EBA" w:rsidR="008A629D" w:rsidRPr="00EE1AF8" w:rsidRDefault="008A629D" w:rsidP="00EE1AF8">
      <w:pPr>
        <w:tabs>
          <w:tab w:val="left" w:pos="567"/>
          <w:tab w:val="left" w:pos="1134"/>
        </w:tabs>
        <w:jc w:val="both"/>
        <w:rPr>
          <w:b/>
          <w:bCs/>
          <w:color w:val="000000"/>
          <w:sz w:val="22"/>
          <w:szCs w:val="22"/>
        </w:rPr>
      </w:pPr>
      <w:r w:rsidRPr="004403BA">
        <w:rPr>
          <w:color w:val="00000A"/>
          <w:sz w:val="24"/>
          <w:szCs w:val="24"/>
        </w:rPr>
        <w:t xml:space="preserve">Subsemnatul, </w:t>
      </w:r>
      <w:r w:rsidR="00B0736E" w:rsidRPr="004403BA">
        <w:rPr>
          <w:color w:val="00000A"/>
          <w:sz w:val="24"/>
          <w:szCs w:val="24"/>
        </w:rPr>
        <w:t>...............................</w:t>
      </w:r>
      <w:r w:rsidRPr="004403BA">
        <w:rPr>
          <w:color w:val="00000A"/>
          <w:sz w:val="24"/>
          <w:szCs w:val="24"/>
        </w:rPr>
        <w:t>........................................................ reprezentant împuternicit al .............................................</w:t>
      </w:r>
      <w:r w:rsidR="00B0736E" w:rsidRPr="004403BA">
        <w:rPr>
          <w:color w:val="00000A"/>
          <w:sz w:val="24"/>
          <w:szCs w:val="24"/>
        </w:rPr>
        <w:t>...............</w:t>
      </w:r>
      <w:r w:rsidRPr="004403BA">
        <w:rPr>
          <w:color w:val="00000A"/>
          <w:sz w:val="24"/>
          <w:szCs w:val="24"/>
        </w:rPr>
        <w:t xml:space="preserve">............................ </w:t>
      </w:r>
      <w:r w:rsidRPr="004403BA">
        <w:rPr>
          <w:i/>
          <w:iCs/>
          <w:color w:val="00000A"/>
          <w:sz w:val="24"/>
          <w:szCs w:val="24"/>
        </w:rPr>
        <w:t>(denumirea operatorului economic)</w:t>
      </w:r>
      <w:r w:rsidRPr="004403BA">
        <w:rPr>
          <w:color w:val="00000A"/>
          <w:sz w:val="24"/>
          <w:szCs w:val="24"/>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00065958" w:rsidRPr="004403BA">
        <w:rPr>
          <w:bCs/>
          <w:sz w:val="24"/>
          <w:szCs w:val="24"/>
        </w:rPr>
        <w:t xml:space="preserve">contract </w:t>
      </w:r>
      <w:r w:rsidR="00065958">
        <w:rPr>
          <w:bCs/>
          <w:sz w:val="24"/>
          <w:szCs w:val="24"/>
        </w:rPr>
        <w:t>furnizare:</w:t>
      </w:r>
      <w:r w:rsidR="00065958" w:rsidRPr="00065958">
        <w:rPr>
          <w:i/>
          <w:iCs/>
          <w:sz w:val="24"/>
          <w:szCs w:val="24"/>
        </w:rPr>
        <w:t xml:space="preserve"> </w:t>
      </w:r>
      <w:r w:rsidR="00065958">
        <w:rPr>
          <w:i/>
          <w:iCs/>
          <w:sz w:val="24"/>
          <w:szCs w:val="24"/>
        </w:rPr>
        <w:t>”</w:t>
      </w:r>
      <w:r w:rsidR="00065958" w:rsidRPr="00065958">
        <w:rPr>
          <w:b/>
          <w:bCs/>
          <w:i/>
          <w:iCs/>
          <w:sz w:val="24"/>
          <w:szCs w:val="24"/>
        </w:rPr>
        <w:t xml:space="preserve">LIVRARE ȘI MONTAJ DOTĂRI pentru </w:t>
      </w:r>
      <w:r w:rsidR="00065958" w:rsidRPr="00065958">
        <w:rPr>
          <w:b/>
          <w:bCs/>
          <w:sz w:val="24"/>
          <w:szCs w:val="24"/>
        </w:rPr>
        <w:t xml:space="preserve">Construire infrastructură educațională grădiniță și amenajări conexe și împrejmuire Str. Ioan V. Socec Nr 4” </w:t>
      </w:r>
      <w:r w:rsidR="00065958" w:rsidRPr="00065958">
        <w:rPr>
          <w:b/>
          <w:bCs/>
          <w:i/>
          <w:iCs/>
          <w:color w:val="000000"/>
          <w:sz w:val="24"/>
          <w:szCs w:val="24"/>
        </w:rPr>
        <w:t>Mobilier interior</w:t>
      </w:r>
      <w:r w:rsidR="00065958">
        <w:rPr>
          <w:b/>
          <w:bCs/>
          <w:i/>
          <w:iCs/>
          <w:color w:val="000000"/>
          <w:sz w:val="24"/>
          <w:szCs w:val="24"/>
        </w:rPr>
        <w:t>,</w:t>
      </w:r>
      <w:r w:rsidR="00065958" w:rsidRPr="004403BA">
        <w:rPr>
          <w:color w:val="000000"/>
          <w:sz w:val="24"/>
          <w:szCs w:val="24"/>
        </w:rPr>
        <w:t xml:space="preserve"> </w:t>
      </w:r>
      <w:r w:rsidRPr="004403BA">
        <w:rPr>
          <w:color w:val="00000A"/>
          <w:sz w:val="24"/>
          <w:szCs w:val="24"/>
        </w:rPr>
        <w:t>la data de ............</w:t>
      </w:r>
      <w:r w:rsidR="00B0736E" w:rsidRPr="004403BA">
        <w:rPr>
          <w:color w:val="00000A"/>
          <w:sz w:val="24"/>
          <w:szCs w:val="24"/>
        </w:rPr>
        <w:t>......</w:t>
      </w:r>
      <w:r w:rsidRPr="004403BA">
        <w:rPr>
          <w:color w:val="00000A"/>
          <w:sz w:val="24"/>
          <w:szCs w:val="24"/>
        </w:rPr>
        <w:t>.....(zi/lună/an), organizată de Primăria Municipiului Brașov (denumirea autorităţii contractante), declar pe propria răspundere că nu sunt în situaţiile prevăzute în art. 167 din Legea 98/216 privind achiziţiile publice.</w:t>
      </w:r>
    </w:p>
    <w:p w14:paraId="6D604F4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ART. 167</w:t>
      </w:r>
    </w:p>
    <w:p w14:paraId="22CF7154"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(1) Autoritatea contractantă exclude din procedura de atribuire a contractului de achiziţie publică/acordului-cadru orice operator economic care se află în oricare dintre următoarele situaţii:</w:t>
      </w:r>
    </w:p>
    <w:p w14:paraId="0B3B5F16"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BB91F9"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b) se află în procedura insolvenţei sau în lichidare, în supraveghere judiciară sau în încetarea activităţii;</w:t>
      </w:r>
    </w:p>
    <w:p w14:paraId="59DC0C7E"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D83488"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66441CA"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e) se află într-o situaţie de conflict de interese în cadrul sau în legătură cu procedura în cauză, iar această situaţie nu poate fi remediată în mod efectiv prin alte măsuri mai puţin severe;</w:t>
      </w:r>
    </w:p>
    <w:p w14:paraId="6F3CA9F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f) participarea anterioară a operatorului economic la pregătirea procedurii de atribuire a condus la o distorsionare a concurenţei, iar această situaţie nu poate fi remediată prin alte măsuri mai puţin severe;</w:t>
      </w:r>
    </w:p>
    <w:p w14:paraId="055047F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3E47D74"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lastRenderedPageBreak/>
        <w:t xml:space="preserve">    </w:t>
      </w:r>
      <w:r w:rsidRPr="004403BA">
        <w:rPr>
          <w:i/>
          <w:iCs/>
          <w:color w:val="00000A"/>
          <w:sz w:val="24"/>
          <w:szCs w:val="24"/>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FADBEFB"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7847621"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FB4ACB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15416A5"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1F58A11"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3BE64A6"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A28102A"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E01269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c) un ofertant/candidat a depus două sau mai multe oferte/solicitări de participare, atât individual cât şi în comun cu alţi operatori economici sau doar în comun cu alţi operatori economici;</w:t>
      </w:r>
    </w:p>
    <w:p w14:paraId="3D339C45"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d) un ofertant/candidat a depus ofertă/solicitare de participare individuală/în comun cu alţi operatori economici şi este nominalizat ca subcontractant în cadrul unei alte oferte/solicitări de participare.</w:t>
      </w:r>
    </w:p>
    <w:p w14:paraId="7FFEDC4D"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F5682FC"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(7) Autoritatea contractantă are obligaţia furnizării tuturor informaţiilor solicitate de Consiliul Concurenţei, în vederea formulării punctului de vedere, conform dispoziţiilor alin. (6).</w:t>
      </w:r>
    </w:p>
    <w:p w14:paraId="64EBF80D"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lastRenderedPageBreak/>
        <w:t xml:space="preserve">    </w:t>
      </w:r>
      <w:r w:rsidRPr="004403BA">
        <w:rPr>
          <w:i/>
          <w:iCs/>
          <w:color w:val="00000A"/>
          <w:sz w:val="24"/>
          <w:szCs w:val="24"/>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sidRPr="004403BA">
        <w:rPr>
          <w:color w:val="00000A"/>
          <w:sz w:val="24"/>
          <w:szCs w:val="24"/>
        </w:rPr>
        <w:t> </w:t>
      </w:r>
    </w:p>
    <w:p w14:paraId="4B980A53" w14:textId="77777777" w:rsidR="008A629D" w:rsidRPr="004403BA" w:rsidRDefault="008A629D" w:rsidP="008A629D">
      <w:pPr>
        <w:spacing w:after="120" w:line="100" w:lineRule="atLeast"/>
        <w:ind w:firstLine="600"/>
        <w:jc w:val="both"/>
        <w:rPr>
          <w:color w:val="00000A"/>
          <w:sz w:val="24"/>
          <w:szCs w:val="24"/>
        </w:rPr>
      </w:pPr>
      <w:r w:rsidRPr="004403BA">
        <w:rPr>
          <w:color w:val="00000A"/>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F8CE"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Înţeleg că în cazul în care această declaraţie nu este conformă cu realitatea sunt posibil de încălcarea prevederilor legislaţiei penale privind falsul în declaraţii. </w:t>
      </w:r>
    </w:p>
    <w:p w14:paraId="4B345E14" w14:textId="77777777" w:rsidR="0082778A" w:rsidRPr="004403BA" w:rsidRDefault="0082778A" w:rsidP="008A629D">
      <w:pPr>
        <w:spacing w:after="120" w:line="100" w:lineRule="atLeast"/>
        <w:ind w:firstLine="600"/>
        <w:rPr>
          <w:color w:val="00000A"/>
          <w:sz w:val="24"/>
          <w:szCs w:val="24"/>
        </w:rPr>
      </w:pPr>
    </w:p>
    <w:p w14:paraId="205EAE10" w14:textId="77777777" w:rsidR="0082778A" w:rsidRPr="004403BA" w:rsidRDefault="0082778A" w:rsidP="008A629D">
      <w:pPr>
        <w:spacing w:after="120" w:line="100" w:lineRule="atLeast"/>
        <w:ind w:firstLine="600"/>
        <w:rPr>
          <w:color w:val="00000A"/>
          <w:sz w:val="24"/>
          <w:szCs w:val="24"/>
        </w:rPr>
      </w:pPr>
    </w:p>
    <w:p w14:paraId="45E5CAD5" w14:textId="3309F73D" w:rsidR="008A629D" w:rsidRPr="004403BA" w:rsidRDefault="008A629D" w:rsidP="008A629D">
      <w:pPr>
        <w:spacing w:after="120" w:line="100" w:lineRule="atLeast"/>
        <w:ind w:firstLine="600"/>
        <w:rPr>
          <w:color w:val="00000A"/>
          <w:sz w:val="24"/>
          <w:szCs w:val="24"/>
        </w:rPr>
      </w:pPr>
      <w:r w:rsidRPr="004403BA">
        <w:rPr>
          <w:color w:val="00000A"/>
          <w:sz w:val="24"/>
          <w:szCs w:val="24"/>
        </w:rPr>
        <w:t>Data completării ......................</w:t>
      </w:r>
    </w:p>
    <w:p w14:paraId="1BA3189C" w14:textId="77777777" w:rsidR="008A629D" w:rsidRPr="004403BA" w:rsidRDefault="008A629D" w:rsidP="008A629D">
      <w:pPr>
        <w:pBdr>
          <w:bottom w:val="single" w:sz="12" w:space="1" w:color="auto"/>
        </w:pBdr>
        <w:spacing w:after="120" w:line="100" w:lineRule="atLeast"/>
        <w:jc w:val="center"/>
        <w:rPr>
          <w:color w:val="00000A"/>
          <w:sz w:val="24"/>
          <w:szCs w:val="24"/>
        </w:rPr>
      </w:pPr>
      <w:r w:rsidRPr="004403BA">
        <w:rPr>
          <w:color w:val="00000A"/>
          <w:sz w:val="24"/>
          <w:szCs w:val="24"/>
        </w:rPr>
        <w:t> Candidat /ofertant,</w:t>
      </w:r>
    </w:p>
    <w:p w14:paraId="5793D04D" w14:textId="77777777" w:rsidR="009049CA" w:rsidRPr="004403BA" w:rsidRDefault="009049CA" w:rsidP="008A629D">
      <w:pPr>
        <w:spacing w:after="120" w:line="100" w:lineRule="atLeast"/>
        <w:jc w:val="center"/>
        <w:rPr>
          <w:color w:val="00000A"/>
          <w:sz w:val="24"/>
          <w:szCs w:val="24"/>
        </w:rPr>
      </w:pPr>
    </w:p>
    <w:p w14:paraId="5808072A" w14:textId="77777777" w:rsidR="008A629D" w:rsidRPr="004403BA" w:rsidRDefault="008A629D" w:rsidP="008A629D">
      <w:pPr>
        <w:spacing w:after="120" w:line="100" w:lineRule="atLeast"/>
        <w:jc w:val="center"/>
        <w:rPr>
          <w:i/>
          <w:iCs/>
          <w:color w:val="00000A"/>
          <w:sz w:val="24"/>
          <w:szCs w:val="24"/>
        </w:rPr>
      </w:pPr>
      <w:r w:rsidRPr="004403BA">
        <w:rPr>
          <w:i/>
          <w:iCs/>
          <w:color w:val="00000A"/>
          <w:sz w:val="24"/>
          <w:szCs w:val="24"/>
        </w:rPr>
        <w:t>(semnătura autorizată)</w:t>
      </w:r>
    </w:p>
    <w:p w14:paraId="23132948" w14:textId="77777777" w:rsidR="009049CA" w:rsidRPr="004403BA" w:rsidRDefault="009049CA" w:rsidP="008A629D">
      <w:pPr>
        <w:spacing w:after="120" w:line="100" w:lineRule="atLeast"/>
        <w:jc w:val="center"/>
        <w:rPr>
          <w:i/>
          <w:iCs/>
          <w:color w:val="00000A"/>
          <w:sz w:val="24"/>
          <w:szCs w:val="24"/>
        </w:rPr>
      </w:pPr>
    </w:p>
    <w:p w14:paraId="37BC394E" w14:textId="77777777" w:rsidR="009049CA" w:rsidRPr="004403BA" w:rsidRDefault="009049CA" w:rsidP="008A629D">
      <w:pPr>
        <w:spacing w:after="120" w:line="100" w:lineRule="atLeast"/>
        <w:jc w:val="center"/>
        <w:rPr>
          <w:color w:val="00000A"/>
          <w:sz w:val="24"/>
          <w:szCs w:val="24"/>
        </w:rPr>
      </w:pPr>
    </w:p>
    <w:p w14:paraId="2D30185A" w14:textId="77777777" w:rsidR="009049CA" w:rsidRPr="004403BA" w:rsidRDefault="009049CA" w:rsidP="008A629D">
      <w:pPr>
        <w:spacing w:after="120" w:line="100" w:lineRule="atLeast"/>
        <w:jc w:val="center"/>
        <w:rPr>
          <w:color w:val="00000A"/>
          <w:sz w:val="24"/>
          <w:szCs w:val="24"/>
        </w:rPr>
      </w:pPr>
    </w:p>
    <w:p w14:paraId="408FC23A" w14:textId="77777777" w:rsidR="009049CA" w:rsidRPr="004403BA" w:rsidRDefault="009049CA" w:rsidP="008A629D">
      <w:pPr>
        <w:spacing w:after="120" w:line="100" w:lineRule="atLeast"/>
        <w:jc w:val="center"/>
        <w:rPr>
          <w:color w:val="00000A"/>
          <w:sz w:val="24"/>
          <w:szCs w:val="24"/>
        </w:rPr>
      </w:pPr>
    </w:p>
    <w:p w14:paraId="32CF5064" w14:textId="77777777" w:rsidR="009049CA" w:rsidRPr="004403BA" w:rsidRDefault="009049CA" w:rsidP="008A629D">
      <w:pPr>
        <w:spacing w:after="120" w:line="100" w:lineRule="atLeast"/>
        <w:jc w:val="center"/>
        <w:rPr>
          <w:color w:val="00000A"/>
          <w:sz w:val="24"/>
          <w:szCs w:val="24"/>
        </w:rPr>
      </w:pPr>
    </w:p>
    <w:p w14:paraId="36A7A9DE" w14:textId="77777777" w:rsidR="009049CA" w:rsidRPr="004403BA" w:rsidRDefault="009049CA" w:rsidP="008A629D">
      <w:pPr>
        <w:spacing w:after="120" w:line="100" w:lineRule="atLeast"/>
        <w:jc w:val="center"/>
        <w:rPr>
          <w:color w:val="00000A"/>
          <w:sz w:val="24"/>
          <w:szCs w:val="24"/>
        </w:rPr>
      </w:pPr>
    </w:p>
    <w:p w14:paraId="1847CBEB" w14:textId="77777777" w:rsidR="009049CA" w:rsidRPr="004403BA" w:rsidRDefault="009049CA" w:rsidP="008A629D">
      <w:pPr>
        <w:spacing w:after="120" w:line="100" w:lineRule="atLeast"/>
        <w:jc w:val="center"/>
        <w:rPr>
          <w:color w:val="00000A"/>
          <w:sz w:val="24"/>
          <w:szCs w:val="24"/>
        </w:rPr>
      </w:pPr>
    </w:p>
    <w:p w14:paraId="1EFBF698" w14:textId="77777777" w:rsidR="009049CA" w:rsidRPr="004403BA" w:rsidRDefault="009049CA" w:rsidP="008A629D">
      <w:pPr>
        <w:spacing w:after="120" w:line="100" w:lineRule="atLeast"/>
        <w:jc w:val="center"/>
        <w:rPr>
          <w:color w:val="00000A"/>
          <w:sz w:val="24"/>
          <w:szCs w:val="24"/>
        </w:rPr>
      </w:pPr>
    </w:p>
    <w:p w14:paraId="1D0EFC8C" w14:textId="77777777" w:rsidR="009049CA" w:rsidRDefault="009049CA" w:rsidP="008A629D">
      <w:pPr>
        <w:spacing w:after="120" w:line="100" w:lineRule="atLeast"/>
        <w:jc w:val="center"/>
        <w:rPr>
          <w:color w:val="00000A"/>
          <w:sz w:val="24"/>
          <w:szCs w:val="24"/>
        </w:rPr>
      </w:pPr>
    </w:p>
    <w:p w14:paraId="501BB60A" w14:textId="77777777" w:rsidR="00065958" w:rsidRDefault="00065958" w:rsidP="008A629D">
      <w:pPr>
        <w:spacing w:after="120" w:line="100" w:lineRule="atLeast"/>
        <w:jc w:val="center"/>
        <w:rPr>
          <w:color w:val="00000A"/>
          <w:sz w:val="24"/>
          <w:szCs w:val="24"/>
        </w:rPr>
      </w:pPr>
    </w:p>
    <w:p w14:paraId="33D3C3D7" w14:textId="77777777" w:rsidR="00065958" w:rsidRDefault="00065958" w:rsidP="008A629D">
      <w:pPr>
        <w:spacing w:after="120" w:line="100" w:lineRule="atLeast"/>
        <w:jc w:val="center"/>
        <w:rPr>
          <w:color w:val="00000A"/>
          <w:sz w:val="24"/>
          <w:szCs w:val="24"/>
        </w:rPr>
      </w:pPr>
    </w:p>
    <w:p w14:paraId="2E0CB7B6" w14:textId="77777777" w:rsidR="00065958" w:rsidRDefault="00065958" w:rsidP="008A629D">
      <w:pPr>
        <w:spacing w:after="120" w:line="100" w:lineRule="atLeast"/>
        <w:jc w:val="center"/>
        <w:rPr>
          <w:color w:val="00000A"/>
          <w:sz w:val="24"/>
          <w:szCs w:val="24"/>
        </w:rPr>
      </w:pPr>
    </w:p>
    <w:p w14:paraId="7FA98F5D" w14:textId="77777777" w:rsidR="00065958" w:rsidRDefault="00065958" w:rsidP="008A629D">
      <w:pPr>
        <w:spacing w:after="120" w:line="100" w:lineRule="atLeast"/>
        <w:jc w:val="center"/>
        <w:rPr>
          <w:color w:val="00000A"/>
          <w:sz w:val="24"/>
          <w:szCs w:val="24"/>
        </w:rPr>
      </w:pPr>
    </w:p>
    <w:p w14:paraId="102C8A05" w14:textId="77777777" w:rsidR="00065958" w:rsidRDefault="00065958" w:rsidP="008A629D">
      <w:pPr>
        <w:spacing w:after="120" w:line="100" w:lineRule="atLeast"/>
        <w:jc w:val="center"/>
        <w:rPr>
          <w:color w:val="00000A"/>
          <w:sz w:val="24"/>
          <w:szCs w:val="24"/>
        </w:rPr>
      </w:pPr>
    </w:p>
    <w:p w14:paraId="7BC9EEAE" w14:textId="77777777" w:rsidR="00065958" w:rsidRDefault="00065958" w:rsidP="008A629D">
      <w:pPr>
        <w:spacing w:after="120" w:line="100" w:lineRule="atLeast"/>
        <w:jc w:val="center"/>
        <w:rPr>
          <w:color w:val="00000A"/>
          <w:sz w:val="24"/>
          <w:szCs w:val="24"/>
        </w:rPr>
      </w:pPr>
    </w:p>
    <w:p w14:paraId="19D34254" w14:textId="77777777" w:rsidR="00065958" w:rsidRDefault="00065958" w:rsidP="008A629D">
      <w:pPr>
        <w:spacing w:after="120" w:line="100" w:lineRule="atLeast"/>
        <w:jc w:val="center"/>
        <w:rPr>
          <w:color w:val="00000A"/>
          <w:sz w:val="24"/>
          <w:szCs w:val="24"/>
        </w:rPr>
      </w:pPr>
    </w:p>
    <w:p w14:paraId="33243E2D" w14:textId="77777777" w:rsidR="00065958" w:rsidRDefault="00065958" w:rsidP="008A629D">
      <w:pPr>
        <w:spacing w:after="120" w:line="100" w:lineRule="atLeast"/>
        <w:jc w:val="center"/>
        <w:rPr>
          <w:color w:val="00000A"/>
          <w:sz w:val="24"/>
          <w:szCs w:val="24"/>
        </w:rPr>
      </w:pPr>
    </w:p>
    <w:p w14:paraId="038FD98A" w14:textId="77777777" w:rsidR="00065958" w:rsidRDefault="00065958" w:rsidP="008A629D">
      <w:pPr>
        <w:spacing w:after="120" w:line="100" w:lineRule="atLeast"/>
        <w:jc w:val="center"/>
        <w:rPr>
          <w:color w:val="00000A"/>
          <w:sz w:val="24"/>
          <w:szCs w:val="24"/>
        </w:rPr>
      </w:pPr>
    </w:p>
    <w:p w14:paraId="4EB188C9" w14:textId="77777777" w:rsidR="00065958" w:rsidRDefault="00065958" w:rsidP="008A629D">
      <w:pPr>
        <w:spacing w:after="120" w:line="100" w:lineRule="atLeast"/>
        <w:jc w:val="center"/>
        <w:rPr>
          <w:color w:val="00000A"/>
          <w:sz w:val="24"/>
          <w:szCs w:val="24"/>
        </w:rPr>
      </w:pPr>
    </w:p>
    <w:p w14:paraId="2F11F653" w14:textId="77777777" w:rsidR="00065958" w:rsidRPr="004403BA" w:rsidRDefault="00065958" w:rsidP="008A629D">
      <w:pPr>
        <w:spacing w:after="120" w:line="100" w:lineRule="atLeast"/>
        <w:jc w:val="center"/>
        <w:rPr>
          <w:color w:val="00000A"/>
          <w:sz w:val="24"/>
          <w:szCs w:val="24"/>
        </w:rPr>
      </w:pPr>
    </w:p>
    <w:p w14:paraId="5BCE7D58" w14:textId="77777777" w:rsidR="009049CA" w:rsidRPr="004403BA" w:rsidRDefault="009049CA" w:rsidP="008A629D">
      <w:pPr>
        <w:spacing w:after="120" w:line="100" w:lineRule="atLeast"/>
        <w:jc w:val="center"/>
        <w:rPr>
          <w:color w:val="00000A"/>
          <w:sz w:val="24"/>
          <w:szCs w:val="24"/>
        </w:rPr>
      </w:pPr>
    </w:p>
    <w:p w14:paraId="65CECC59" w14:textId="77777777" w:rsidR="00795542" w:rsidRPr="004403BA" w:rsidRDefault="00795542" w:rsidP="008A629D">
      <w:pPr>
        <w:spacing w:after="120" w:line="100" w:lineRule="atLeast"/>
        <w:jc w:val="center"/>
        <w:rPr>
          <w:color w:val="00000A"/>
          <w:sz w:val="24"/>
          <w:szCs w:val="24"/>
        </w:rPr>
      </w:pPr>
    </w:p>
    <w:p w14:paraId="2AB6175C" w14:textId="77777777" w:rsidR="00795542" w:rsidRPr="004403BA" w:rsidRDefault="00795542" w:rsidP="008A629D">
      <w:pPr>
        <w:spacing w:after="120" w:line="100" w:lineRule="atLeast"/>
        <w:jc w:val="center"/>
        <w:rPr>
          <w:color w:val="00000A"/>
          <w:sz w:val="24"/>
          <w:szCs w:val="24"/>
        </w:rPr>
      </w:pPr>
    </w:p>
    <w:p w14:paraId="4BD65A3F" w14:textId="77777777" w:rsidR="00795542" w:rsidRPr="004403BA" w:rsidRDefault="00795542" w:rsidP="008A629D">
      <w:pPr>
        <w:spacing w:after="120" w:line="100" w:lineRule="atLeast"/>
        <w:jc w:val="center"/>
        <w:rPr>
          <w:color w:val="00000A"/>
          <w:sz w:val="24"/>
          <w:szCs w:val="24"/>
        </w:rPr>
      </w:pPr>
    </w:p>
    <w:p w14:paraId="219A92C2" w14:textId="46A0FCBF" w:rsidR="00FC40F6" w:rsidRPr="004403BA" w:rsidRDefault="00FC40F6" w:rsidP="00FC40F6">
      <w:pPr>
        <w:spacing w:line="276" w:lineRule="auto"/>
        <w:jc w:val="right"/>
        <w:rPr>
          <w:b/>
          <w:sz w:val="24"/>
          <w:szCs w:val="24"/>
        </w:rPr>
      </w:pPr>
      <w:r w:rsidRPr="004403BA">
        <w:rPr>
          <w:b/>
          <w:sz w:val="24"/>
          <w:szCs w:val="24"/>
        </w:rPr>
        <w:t xml:space="preserve">Formularul nr. </w:t>
      </w:r>
      <w:r w:rsidR="00731153" w:rsidRPr="004403BA">
        <w:rPr>
          <w:b/>
          <w:sz w:val="24"/>
          <w:szCs w:val="24"/>
        </w:rPr>
        <w:t>3</w:t>
      </w:r>
    </w:p>
    <w:p w14:paraId="41FCD86C" w14:textId="77777777" w:rsidR="00FC40F6" w:rsidRPr="004403BA" w:rsidRDefault="00FC40F6" w:rsidP="00FC40F6">
      <w:pPr>
        <w:spacing w:line="276" w:lineRule="auto"/>
        <w:jc w:val="right"/>
        <w:rPr>
          <w:b/>
          <w:sz w:val="24"/>
          <w:szCs w:val="24"/>
        </w:rPr>
      </w:pPr>
    </w:p>
    <w:p w14:paraId="1C077516" w14:textId="77777777" w:rsidR="00FC40F6" w:rsidRPr="004403BA" w:rsidRDefault="00FC40F6" w:rsidP="00FC40F6">
      <w:pPr>
        <w:autoSpaceDE w:val="0"/>
        <w:autoSpaceDN w:val="0"/>
        <w:adjustRightInd w:val="0"/>
        <w:rPr>
          <w:b/>
          <w:bCs/>
          <w:sz w:val="24"/>
          <w:szCs w:val="24"/>
        </w:rPr>
      </w:pPr>
      <w:r w:rsidRPr="004403BA">
        <w:rPr>
          <w:b/>
          <w:bCs/>
          <w:sz w:val="24"/>
          <w:szCs w:val="24"/>
        </w:rPr>
        <w:t>OFERTANT</w:t>
      </w:r>
    </w:p>
    <w:p w14:paraId="65239C44" w14:textId="77777777" w:rsidR="00FC40F6" w:rsidRPr="004403BA" w:rsidRDefault="00FC40F6" w:rsidP="00FC40F6">
      <w:pPr>
        <w:autoSpaceDE w:val="0"/>
        <w:autoSpaceDN w:val="0"/>
        <w:adjustRightInd w:val="0"/>
        <w:rPr>
          <w:sz w:val="24"/>
          <w:szCs w:val="24"/>
        </w:rPr>
      </w:pPr>
      <w:r w:rsidRPr="004403BA">
        <w:rPr>
          <w:sz w:val="24"/>
          <w:szCs w:val="24"/>
        </w:rPr>
        <w:t>________________________________________</w:t>
      </w:r>
    </w:p>
    <w:p w14:paraId="222EBD4A" w14:textId="77777777" w:rsidR="00FC40F6" w:rsidRPr="004403BA" w:rsidRDefault="00FC40F6" w:rsidP="00FC40F6">
      <w:pPr>
        <w:autoSpaceDE w:val="0"/>
        <w:autoSpaceDN w:val="0"/>
        <w:adjustRightInd w:val="0"/>
        <w:rPr>
          <w:sz w:val="24"/>
          <w:szCs w:val="24"/>
        </w:rPr>
      </w:pPr>
      <w:r w:rsidRPr="004403BA">
        <w:rPr>
          <w:sz w:val="24"/>
          <w:szCs w:val="24"/>
        </w:rPr>
        <w:t>(</w:t>
      </w:r>
      <w:r w:rsidRPr="004403BA">
        <w:rPr>
          <w:b/>
          <w:bCs/>
          <w:i/>
          <w:iCs/>
          <w:sz w:val="24"/>
          <w:szCs w:val="24"/>
        </w:rPr>
        <w:t>in cazul unei Asocieri, se va completa denumirea intregii Asocieri</w:t>
      </w:r>
      <w:r w:rsidRPr="004403BA">
        <w:rPr>
          <w:sz w:val="24"/>
          <w:szCs w:val="24"/>
        </w:rPr>
        <w:t>)</w:t>
      </w:r>
    </w:p>
    <w:p w14:paraId="76207887" w14:textId="77777777" w:rsidR="00FC40F6" w:rsidRPr="004403BA" w:rsidRDefault="00FC40F6" w:rsidP="00FC40F6">
      <w:pPr>
        <w:autoSpaceDE w:val="0"/>
        <w:autoSpaceDN w:val="0"/>
        <w:adjustRightInd w:val="0"/>
        <w:rPr>
          <w:b/>
          <w:bCs/>
          <w:sz w:val="24"/>
          <w:szCs w:val="24"/>
        </w:rPr>
      </w:pPr>
    </w:p>
    <w:p w14:paraId="56BCB92B" w14:textId="77777777" w:rsidR="00FC40F6" w:rsidRPr="004403BA" w:rsidRDefault="00FC40F6" w:rsidP="00FC40F6">
      <w:pPr>
        <w:autoSpaceDE w:val="0"/>
        <w:autoSpaceDN w:val="0"/>
        <w:adjustRightInd w:val="0"/>
        <w:rPr>
          <w:b/>
          <w:bCs/>
          <w:sz w:val="24"/>
          <w:szCs w:val="24"/>
        </w:rPr>
      </w:pPr>
    </w:p>
    <w:p w14:paraId="211896A4" w14:textId="77777777" w:rsidR="00FC40F6" w:rsidRPr="004403BA" w:rsidRDefault="00FC40F6" w:rsidP="00FC40F6">
      <w:pPr>
        <w:autoSpaceDE w:val="0"/>
        <w:autoSpaceDN w:val="0"/>
        <w:adjustRightInd w:val="0"/>
        <w:jc w:val="both"/>
        <w:rPr>
          <w:b/>
          <w:bCs/>
          <w:sz w:val="24"/>
          <w:szCs w:val="24"/>
        </w:rPr>
      </w:pPr>
      <w:r w:rsidRPr="004403BA">
        <w:rPr>
          <w:b/>
          <w:bCs/>
          <w:sz w:val="24"/>
          <w:szCs w:val="24"/>
        </w:rPr>
        <w:t>Declaratie privind respectarea reglementarilor obligatorii din domeniul mediului, social, al relatiilor de munca si privind respectarea legislatiei de securitate si sanatate in munca</w:t>
      </w:r>
    </w:p>
    <w:p w14:paraId="4757DA42" w14:textId="77777777" w:rsidR="00FC40F6" w:rsidRPr="004403BA" w:rsidRDefault="00FC40F6" w:rsidP="00FC40F6">
      <w:pPr>
        <w:autoSpaceDE w:val="0"/>
        <w:autoSpaceDN w:val="0"/>
        <w:adjustRightInd w:val="0"/>
        <w:jc w:val="both"/>
        <w:rPr>
          <w:b/>
          <w:bCs/>
          <w:sz w:val="24"/>
          <w:szCs w:val="24"/>
        </w:rPr>
      </w:pPr>
    </w:p>
    <w:p w14:paraId="3DF3C12C" w14:textId="77777777" w:rsidR="00795542" w:rsidRPr="004403BA" w:rsidRDefault="00795542" w:rsidP="00FC40F6">
      <w:pPr>
        <w:autoSpaceDE w:val="0"/>
        <w:autoSpaceDN w:val="0"/>
        <w:adjustRightInd w:val="0"/>
        <w:jc w:val="both"/>
        <w:rPr>
          <w:b/>
          <w:bCs/>
          <w:sz w:val="24"/>
          <w:szCs w:val="24"/>
        </w:rPr>
      </w:pPr>
    </w:p>
    <w:p w14:paraId="105CF729" w14:textId="77777777" w:rsidR="00FC40F6" w:rsidRPr="004403BA" w:rsidRDefault="00FC40F6" w:rsidP="00FC40F6">
      <w:pPr>
        <w:autoSpaceDE w:val="0"/>
        <w:autoSpaceDN w:val="0"/>
        <w:adjustRightInd w:val="0"/>
        <w:jc w:val="both"/>
        <w:rPr>
          <w:i/>
          <w:iCs/>
          <w:sz w:val="24"/>
          <w:szCs w:val="24"/>
        </w:rPr>
      </w:pPr>
      <w:r w:rsidRPr="004403BA">
        <w:rPr>
          <w:b/>
          <w:bCs/>
          <w:sz w:val="24"/>
          <w:szCs w:val="24"/>
        </w:rPr>
        <w:t xml:space="preserve">Subsemnatul(a) </w:t>
      </w:r>
      <w:r w:rsidRPr="004403BA">
        <w:rPr>
          <w:sz w:val="24"/>
          <w:szCs w:val="24"/>
        </w:rPr>
        <w:t>(</w:t>
      </w:r>
      <w:r w:rsidRPr="004403BA">
        <w:rPr>
          <w:i/>
          <w:iCs/>
          <w:sz w:val="24"/>
          <w:szCs w:val="24"/>
        </w:rPr>
        <w:t>nume/ prenume</w:t>
      </w:r>
      <w:r w:rsidRPr="004403BA">
        <w:rPr>
          <w:sz w:val="24"/>
          <w:szCs w:val="24"/>
        </w:rPr>
        <w:t>), domiciliat(a) in …………………………………………… (</w:t>
      </w:r>
      <w:r w:rsidRPr="004403BA">
        <w:rPr>
          <w:i/>
          <w:iCs/>
          <w:sz w:val="24"/>
          <w:szCs w:val="24"/>
        </w:rPr>
        <w:t>adresa</w:t>
      </w:r>
    </w:p>
    <w:p w14:paraId="5982A9EC" w14:textId="77777777" w:rsidR="00FC40F6" w:rsidRPr="004403BA" w:rsidRDefault="00FC40F6" w:rsidP="00FC40F6">
      <w:pPr>
        <w:autoSpaceDE w:val="0"/>
        <w:autoSpaceDN w:val="0"/>
        <w:adjustRightInd w:val="0"/>
        <w:jc w:val="both"/>
        <w:rPr>
          <w:sz w:val="24"/>
          <w:szCs w:val="24"/>
        </w:rPr>
      </w:pPr>
      <w:r w:rsidRPr="004403BA">
        <w:rPr>
          <w:i/>
          <w:iCs/>
          <w:sz w:val="24"/>
          <w:szCs w:val="24"/>
        </w:rPr>
        <w:t>de domiciliu</w:t>
      </w:r>
      <w:r w:rsidRPr="004403BA">
        <w:rPr>
          <w:sz w:val="24"/>
          <w:szCs w:val="24"/>
        </w:rPr>
        <w:t>), identificat(a) cu act de identitate (</w:t>
      </w:r>
      <w:r w:rsidRPr="004403BA">
        <w:rPr>
          <w:i/>
          <w:iCs/>
          <w:sz w:val="24"/>
          <w:szCs w:val="24"/>
        </w:rPr>
        <w:t>CI/ Pasaport</w:t>
      </w:r>
      <w:r w:rsidRPr="004403BA">
        <w:rPr>
          <w:sz w:val="24"/>
          <w:szCs w:val="24"/>
        </w:rPr>
        <w:t>), seria ……, nr. ………, eliberat de....................,</w:t>
      </w:r>
    </w:p>
    <w:p w14:paraId="04BDAE43" w14:textId="77777777" w:rsidR="00FC40F6" w:rsidRPr="004403BA" w:rsidRDefault="00FC40F6" w:rsidP="00FC40F6">
      <w:pPr>
        <w:autoSpaceDE w:val="0"/>
        <w:autoSpaceDN w:val="0"/>
        <w:adjustRightInd w:val="0"/>
        <w:jc w:val="both"/>
        <w:rPr>
          <w:b/>
          <w:bCs/>
          <w:sz w:val="24"/>
          <w:szCs w:val="24"/>
        </w:rPr>
      </w:pPr>
      <w:r w:rsidRPr="004403BA">
        <w:rPr>
          <w:sz w:val="24"/>
          <w:szCs w:val="24"/>
        </w:rPr>
        <w:t xml:space="preserve">la data de …………, CNP …………………., </w:t>
      </w:r>
      <w:r w:rsidRPr="004403BA">
        <w:rPr>
          <w:b/>
          <w:bCs/>
          <w:sz w:val="24"/>
          <w:szCs w:val="24"/>
        </w:rPr>
        <w:t xml:space="preserve">in calitate de </w:t>
      </w:r>
      <w:r w:rsidRPr="004403BA">
        <w:rPr>
          <w:i/>
          <w:iCs/>
          <w:sz w:val="24"/>
          <w:szCs w:val="24"/>
        </w:rPr>
        <w:t xml:space="preserve">reprezentant legal/imputernicit </w:t>
      </w:r>
      <w:r w:rsidRPr="004403BA">
        <w:rPr>
          <w:b/>
          <w:bCs/>
          <w:sz w:val="24"/>
          <w:szCs w:val="24"/>
        </w:rPr>
        <w:t>al Ofertantului</w:t>
      </w:r>
    </w:p>
    <w:p w14:paraId="7BD2E68D" w14:textId="77777777" w:rsidR="00FC40F6" w:rsidRPr="004403BA" w:rsidRDefault="00FC40F6" w:rsidP="00FC40F6">
      <w:pPr>
        <w:autoSpaceDE w:val="0"/>
        <w:autoSpaceDN w:val="0"/>
        <w:adjustRightInd w:val="0"/>
        <w:jc w:val="both"/>
        <w:rPr>
          <w:sz w:val="24"/>
          <w:szCs w:val="24"/>
        </w:rPr>
      </w:pPr>
      <w:r w:rsidRPr="004403BA">
        <w:rPr>
          <w:sz w:val="24"/>
          <w:szCs w:val="24"/>
        </w:rPr>
        <w:t>……………………………… (</w:t>
      </w:r>
      <w:r w:rsidRPr="004403BA">
        <w:rPr>
          <w:b/>
          <w:bCs/>
          <w:i/>
          <w:iCs/>
          <w:sz w:val="24"/>
          <w:szCs w:val="24"/>
        </w:rPr>
        <w:t>in cazul unei Asocieri, se va completa denumirea intregii Asocieri</w:t>
      </w:r>
      <w:r w:rsidRPr="004403BA">
        <w:rPr>
          <w:sz w:val="24"/>
          <w:szCs w:val="24"/>
        </w:rPr>
        <w:t>) la</w:t>
      </w:r>
    </w:p>
    <w:p w14:paraId="0BB71267" w14:textId="30E19014" w:rsidR="00FC40F6" w:rsidRPr="00EE1AF8" w:rsidRDefault="00FC40F6" w:rsidP="00EE1AF8">
      <w:pPr>
        <w:tabs>
          <w:tab w:val="left" w:pos="567"/>
          <w:tab w:val="left" w:pos="1134"/>
        </w:tabs>
        <w:jc w:val="both"/>
        <w:rPr>
          <w:b/>
          <w:bCs/>
          <w:color w:val="000000"/>
          <w:sz w:val="22"/>
          <w:szCs w:val="22"/>
        </w:rPr>
      </w:pPr>
      <w:r w:rsidRPr="004403BA">
        <w:rPr>
          <w:sz w:val="24"/>
          <w:szCs w:val="24"/>
        </w:rPr>
        <w:t xml:space="preserve">procedura </w:t>
      </w:r>
      <w:r w:rsidR="00BE1E7C" w:rsidRPr="004403BA">
        <w:rPr>
          <w:sz w:val="24"/>
          <w:szCs w:val="24"/>
        </w:rPr>
        <w:t>proprie</w:t>
      </w:r>
      <w:r w:rsidRPr="004403BA">
        <w:rPr>
          <w:sz w:val="24"/>
          <w:szCs w:val="24"/>
        </w:rPr>
        <w:t xml:space="preserve"> pentru atribuirea contractului </w:t>
      </w:r>
      <w:r w:rsidR="006E1FC7" w:rsidRPr="004403BA">
        <w:rPr>
          <w:bCs/>
          <w:sz w:val="24"/>
          <w:szCs w:val="24"/>
        </w:rPr>
        <w:t>având ca obiect:</w:t>
      </w:r>
      <w:r w:rsidR="006E1FC7" w:rsidRPr="004403BA">
        <w:rPr>
          <w:b/>
          <w:i/>
          <w:iCs/>
          <w:sz w:val="24"/>
          <w:szCs w:val="24"/>
        </w:rPr>
        <w:t xml:space="preserve"> </w:t>
      </w:r>
      <w:r w:rsidR="00065958" w:rsidRPr="004403BA">
        <w:rPr>
          <w:bCs/>
          <w:sz w:val="24"/>
          <w:szCs w:val="24"/>
        </w:rPr>
        <w:t xml:space="preserve">contract </w:t>
      </w:r>
      <w:r w:rsidR="00065958">
        <w:rPr>
          <w:bCs/>
          <w:sz w:val="24"/>
          <w:szCs w:val="24"/>
        </w:rPr>
        <w:t>furnizare:</w:t>
      </w:r>
      <w:r w:rsidR="00065958" w:rsidRPr="00065958">
        <w:rPr>
          <w:i/>
          <w:iCs/>
          <w:sz w:val="24"/>
          <w:szCs w:val="24"/>
        </w:rPr>
        <w:t xml:space="preserve"> </w:t>
      </w:r>
      <w:r w:rsidR="00065958">
        <w:rPr>
          <w:i/>
          <w:iCs/>
          <w:sz w:val="24"/>
          <w:szCs w:val="24"/>
        </w:rPr>
        <w:t>”</w:t>
      </w:r>
      <w:r w:rsidR="00065958" w:rsidRPr="00065958">
        <w:rPr>
          <w:b/>
          <w:bCs/>
          <w:i/>
          <w:iCs/>
          <w:sz w:val="24"/>
          <w:szCs w:val="24"/>
        </w:rPr>
        <w:t xml:space="preserve">LIVRARE ȘI MONTAJ DOTĂRI pentru </w:t>
      </w:r>
      <w:r w:rsidR="00065958" w:rsidRPr="00065958">
        <w:rPr>
          <w:b/>
          <w:bCs/>
          <w:sz w:val="24"/>
          <w:szCs w:val="24"/>
        </w:rPr>
        <w:t xml:space="preserve">Construire infrastructură educațională grădiniță și amenajări conexe și împrejmuire Str. Ioan V. Socec Nr 4” </w:t>
      </w:r>
      <w:r w:rsidR="00065958" w:rsidRPr="00065958">
        <w:rPr>
          <w:b/>
          <w:bCs/>
          <w:i/>
          <w:iCs/>
          <w:color w:val="000000"/>
          <w:sz w:val="24"/>
          <w:szCs w:val="24"/>
        </w:rPr>
        <w:t>Mobilier interior</w:t>
      </w:r>
      <w:r w:rsidR="00065958">
        <w:rPr>
          <w:b/>
          <w:bCs/>
          <w:i/>
          <w:iCs/>
          <w:color w:val="000000"/>
          <w:sz w:val="24"/>
          <w:szCs w:val="24"/>
        </w:rPr>
        <w:t>,</w:t>
      </w:r>
      <w:r w:rsidR="00065958" w:rsidRPr="004403BA">
        <w:rPr>
          <w:color w:val="000000"/>
          <w:sz w:val="24"/>
          <w:szCs w:val="24"/>
        </w:rPr>
        <w:t xml:space="preserve"> </w:t>
      </w:r>
      <w:r w:rsidRPr="004403BA">
        <w:rPr>
          <w:sz w:val="24"/>
          <w:szCs w:val="24"/>
        </w:rPr>
        <w:t>organizată de Primăria Municipiului Brașov, declar pe propria raspundere, ca pe toata durata</w:t>
      </w:r>
      <w:r w:rsidR="00BE1E7C" w:rsidRPr="004403BA">
        <w:rPr>
          <w:sz w:val="24"/>
          <w:szCs w:val="24"/>
        </w:rPr>
        <w:t xml:space="preserve"> </w:t>
      </w:r>
      <w:r w:rsidRPr="004403BA">
        <w:rPr>
          <w:sz w:val="24"/>
          <w:szCs w:val="24"/>
        </w:rPr>
        <w:t>contractului, voi respecta reglementarile obligatorii din domeniul mediului, social si al relatiilor de munca.</w:t>
      </w:r>
    </w:p>
    <w:p w14:paraId="308FC0B4" w14:textId="77777777" w:rsidR="00504696" w:rsidRPr="002B4B5B" w:rsidRDefault="00504696" w:rsidP="00504696">
      <w:pPr>
        <w:widowControl w:val="0"/>
        <w:shd w:val="clear" w:color="auto" w:fill="FFFFFF"/>
        <w:suppressAutoHyphens/>
        <w:autoSpaceDE w:val="0"/>
        <w:jc w:val="both"/>
        <w:rPr>
          <w:rFonts w:eastAsia="Times New Roman"/>
          <w:iCs/>
          <w:kern w:val="1"/>
          <w:sz w:val="22"/>
          <w:szCs w:val="22"/>
          <w:lang w:val="it-IT" w:eastAsia="ar-SA"/>
        </w:rPr>
      </w:pPr>
      <w:r w:rsidRPr="006B5912">
        <w:rPr>
          <w:rFonts w:eastAsia="Times New Roman"/>
          <w:iCs/>
          <w:kern w:val="1"/>
          <w:sz w:val="22"/>
          <w:szCs w:val="22"/>
          <w:lang w:eastAsia="ar-SA"/>
        </w:rPr>
        <w:t>De asemenea, declar pe propria raspundere ca la elaborarea ofertei am tinut cont de obligatiile referitoare la conditiile de munca si de protectie a muncii si am inclus costul pentru indeplinirea acestor obligatii.</w:t>
      </w:r>
    </w:p>
    <w:p w14:paraId="285B3742" w14:textId="77777777" w:rsidR="00FC40F6" w:rsidRPr="004403BA" w:rsidRDefault="00FC40F6" w:rsidP="00D62664">
      <w:pPr>
        <w:autoSpaceDE w:val="0"/>
        <w:autoSpaceDN w:val="0"/>
        <w:adjustRightInd w:val="0"/>
        <w:ind w:firstLine="720"/>
        <w:jc w:val="both"/>
        <w:rPr>
          <w:sz w:val="24"/>
          <w:szCs w:val="24"/>
        </w:rPr>
      </w:pPr>
      <w:r w:rsidRPr="004403BA">
        <w:rPr>
          <w:sz w:val="24"/>
          <w:szCs w:val="24"/>
        </w:rPr>
        <w:t xml:space="preserve">Totodata, declar ca am luat la cunostinta de prevederile Capitolului 3 « </w:t>
      </w:r>
      <w:r w:rsidRPr="004403BA">
        <w:rPr>
          <w:i/>
          <w:iCs/>
          <w:sz w:val="24"/>
          <w:szCs w:val="24"/>
        </w:rPr>
        <w:t xml:space="preserve">Falsuri in inscrisuri » </w:t>
      </w:r>
      <w:r w:rsidRPr="004403BA">
        <w:rPr>
          <w:sz w:val="24"/>
          <w:szCs w:val="24"/>
        </w:rPr>
        <w:t>din Codul</w:t>
      </w:r>
    </w:p>
    <w:p w14:paraId="4E63A3D6" w14:textId="77777777" w:rsidR="00FC40F6" w:rsidRPr="004403BA" w:rsidRDefault="00FC40F6" w:rsidP="00FC40F6">
      <w:pPr>
        <w:autoSpaceDE w:val="0"/>
        <w:autoSpaceDN w:val="0"/>
        <w:adjustRightInd w:val="0"/>
        <w:jc w:val="both"/>
        <w:rPr>
          <w:sz w:val="24"/>
          <w:szCs w:val="24"/>
        </w:rPr>
      </w:pPr>
      <w:r w:rsidRPr="004403BA">
        <w:rPr>
          <w:sz w:val="24"/>
          <w:szCs w:val="24"/>
        </w:rPr>
        <w:t>Penal.</w:t>
      </w:r>
    </w:p>
    <w:p w14:paraId="786743E5" w14:textId="77777777" w:rsidR="006E1FC7" w:rsidRPr="004403BA" w:rsidRDefault="006E1FC7" w:rsidP="00FC40F6">
      <w:pPr>
        <w:autoSpaceDE w:val="0"/>
        <w:autoSpaceDN w:val="0"/>
        <w:adjustRightInd w:val="0"/>
        <w:jc w:val="both"/>
        <w:rPr>
          <w:sz w:val="24"/>
          <w:szCs w:val="24"/>
        </w:rPr>
      </w:pPr>
    </w:p>
    <w:p w14:paraId="40CF1F9D" w14:textId="77777777" w:rsidR="006E1FC7" w:rsidRPr="004403BA" w:rsidRDefault="006E1FC7" w:rsidP="00FC40F6">
      <w:pPr>
        <w:autoSpaceDE w:val="0"/>
        <w:autoSpaceDN w:val="0"/>
        <w:adjustRightInd w:val="0"/>
        <w:jc w:val="both"/>
        <w:rPr>
          <w:sz w:val="24"/>
          <w:szCs w:val="24"/>
        </w:rPr>
      </w:pPr>
    </w:p>
    <w:p w14:paraId="5F911FCF" w14:textId="2CA49404" w:rsidR="00FC40F6" w:rsidRPr="004403BA" w:rsidRDefault="00FC40F6" w:rsidP="00FC40F6">
      <w:pPr>
        <w:autoSpaceDE w:val="0"/>
        <w:autoSpaceDN w:val="0"/>
        <w:adjustRightInd w:val="0"/>
        <w:jc w:val="both"/>
        <w:rPr>
          <w:sz w:val="24"/>
          <w:szCs w:val="24"/>
        </w:rPr>
      </w:pPr>
      <w:r w:rsidRPr="004403BA">
        <w:rPr>
          <w:sz w:val="24"/>
          <w:szCs w:val="24"/>
        </w:rPr>
        <w:t>Data ______________</w:t>
      </w:r>
    </w:p>
    <w:p w14:paraId="4D63A04F" w14:textId="77777777" w:rsidR="006E1FC7" w:rsidRPr="004403BA" w:rsidRDefault="006E1FC7" w:rsidP="00FC40F6">
      <w:pPr>
        <w:autoSpaceDE w:val="0"/>
        <w:autoSpaceDN w:val="0"/>
        <w:adjustRightInd w:val="0"/>
        <w:jc w:val="both"/>
        <w:rPr>
          <w:b/>
          <w:bCs/>
          <w:sz w:val="24"/>
          <w:szCs w:val="24"/>
        </w:rPr>
      </w:pPr>
    </w:p>
    <w:p w14:paraId="5D7E2496" w14:textId="64FCB2C8" w:rsidR="00FC40F6" w:rsidRPr="004403BA" w:rsidRDefault="00FC40F6" w:rsidP="00FC40F6">
      <w:pPr>
        <w:autoSpaceDE w:val="0"/>
        <w:autoSpaceDN w:val="0"/>
        <w:adjustRightInd w:val="0"/>
        <w:jc w:val="both"/>
        <w:rPr>
          <w:b/>
          <w:bCs/>
          <w:i/>
          <w:iCs/>
          <w:sz w:val="24"/>
          <w:szCs w:val="24"/>
        </w:rPr>
      </w:pPr>
      <w:r w:rsidRPr="004403BA">
        <w:rPr>
          <w:b/>
          <w:bCs/>
          <w:sz w:val="24"/>
          <w:szCs w:val="24"/>
        </w:rPr>
        <w:t xml:space="preserve">Ofertant </w:t>
      </w:r>
      <w:r w:rsidRPr="004403BA">
        <w:rPr>
          <w:b/>
          <w:bCs/>
          <w:i/>
          <w:iCs/>
          <w:sz w:val="24"/>
          <w:szCs w:val="24"/>
        </w:rPr>
        <w:t>............................(reprezentant legal/imputernicit)</w:t>
      </w:r>
    </w:p>
    <w:p w14:paraId="4B4E66E8" w14:textId="77777777" w:rsidR="00FC40F6" w:rsidRPr="004403BA" w:rsidRDefault="00FC40F6" w:rsidP="00FC40F6">
      <w:pPr>
        <w:autoSpaceDE w:val="0"/>
        <w:autoSpaceDN w:val="0"/>
        <w:adjustRightInd w:val="0"/>
        <w:rPr>
          <w:sz w:val="24"/>
          <w:szCs w:val="24"/>
        </w:rPr>
      </w:pPr>
      <w:r w:rsidRPr="004403BA">
        <w:rPr>
          <w:sz w:val="24"/>
          <w:szCs w:val="24"/>
        </w:rPr>
        <w:t>(denumirea Ofertantului – in cazul unei Asocieri, toti membrii Asocierii)</w:t>
      </w:r>
    </w:p>
    <w:p w14:paraId="5115C753" w14:textId="77777777" w:rsidR="006E1FC7" w:rsidRPr="004403BA" w:rsidRDefault="006E1FC7" w:rsidP="00FC40F6">
      <w:pPr>
        <w:autoSpaceDE w:val="0"/>
        <w:autoSpaceDN w:val="0"/>
        <w:adjustRightInd w:val="0"/>
        <w:rPr>
          <w:b/>
          <w:bCs/>
          <w:i/>
          <w:iCs/>
          <w:sz w:val="24"/>
          <w:szCs w:val="24"/>
        </w:rPr>
      </w:pPr>
    </w:p>
    <w:p w14:paraId="19CEB903" w14:textId="0209E7FF" w:rsidR="00FC40F6" w:rsidRPr="004403BA" w:rsidRDefault="00FC40F6" w:rsidP="00FC40F6">
      <w:pPr>
        <w:autoSpaceDE w:val="0"/>
        <w:autoSpaceDN w:val="0"/>
        <w:adjustRightInd w:val="0"/>
        <w:rPr>
          <w:b/>
          <w:bCs/>
          <w:i/>
          <w:iCs/>
          <w:sz w:val="24"/>
          <w:szCs w:val="24"/>
        </w:rPr>
      </w:pPr>
      <w:r w:rsidRPr="004403BA">
        <w:rPr>
          <w:b/>
          <w:bCs/>
          <w:i/>
          <w:iCs/>
          <w:sz w:val="24"/>
          <w:szCs w:val="24"/>
        </w:rPr>
        <w:t>Nume si prenume</w:t>
      </w:r>
    </w:p>
    <w:p w14:paraId="2A9C5CB1" w14:textId="77777777" w:rsidR="00FC40F6" w:rsidRPr="004403BA" w:rsidRDefault="00FC40F6" w:rsidP="00FC40F6">
      <w:pPr>
        <w:autoSpaceDE w:val="0"/>
        <w:autoSpaceDN w:val="0"/>
        <w:adjustRightInd w:val="0"/>
        <w:rPr>
          <w:b/>
          <w:bCs/>
          <w:i/>
          <w:iCs/>
          <w:sz w:val="24"/>
          <w:szCs w:val="24"/>
        </w:rPr>
      </w:pPr>
      <w:r w:rsidRPr="004403BA">
        <w:rPr>
          <w:b/>
          <w:bCs/>
          <w:i/>
          <w:iCs/>
          <w:sz w:val="24"/>
          <w:szCs w:val="24"/>
        </w:rPr>
        <w:t>.....................................</w:t>
      </w:r>
    </w:p>
    <w:p w14:paraId="4B9CB968" w14:textId="77777777" w:rsidR="00FC40F6" w:rsidRPr="004403BA" w:rsidRDefault="00FC40F6" w:rsidP="00FC40F6">
      <w:pPr>
        <w:spacing w:line="276" w:lineRule="auto"/>
        <w:rPr>
          <w:sz w:val="24"/>
          <w:szCs w:val="24"/>
        </w:rPr>
      </w:pPr>
      <w:r w:rsidRPr="004403BA">
        <w:rPr>
          <w:sz w:val="24"/>
          <w:szCs w:val="24"/>
        </w:rPr>
        <w:t>(semnatura si stampila)</w:t>
      </w:r>
    </w:p>
    <w:p w14:paraId="4024BA34" w14:textId="77777777" w:rsidR="008E767D" w:rsidRPr="004403BA" w:rsidRDefault="008E767D" w:rsidP="00FC40F6">
      <w:pPr>
        <w:spacing w:line="276" w:lineRule="auto"/>
        <w:rPr>
          <w:sz w:val="24"/>
          <w:szCs w:val="24"/>
        </w:rPr>
      </w:pPr>
    </w:p>
    <w:p w14:paraId="40510AD1" w14:textId="77777777" w:rsidR="008E767D" w:rsidRPr="004403BA" w:rsidRDefault="008E767D" w:rsidP="00FC40F6">
      <w:pPr>
        <w:spacing w:line="276" w:lineRule="auto"/>
        <w:rPr>
          <w:sz w:val="24"/>
          <w:szCs w:val="24"/>
        </w:rPr>
      </w:pPr>
    </w:p>
    <w:p w14:paraId="50560400" w14:textId="77777777" w:rsidR="008E767D" w:rsidRPr="004403BA" w:rsidRDefault="008E767D" w:rsidP="00FC40F6">
      <w:pPr>
        <w:spacing w:line="276" w:lineRule="auto"/>
        <w:rPr>
          <w:sz w:val="24"/>
          <w:szCs w:val="24"/>
        </w:rPr>
      </w:pPr>
    </w:p>
    <w:p w14:paraId="65BF251B" w14:textId="77777777" w:rsidR="008E767D" w:rsidRPr="004403BA" w:rsidRDefault="008E767D" w:rsidP="00FC40F6">
      <w:pPr>
        <w:spacing w:line="276" w:lineRule="auto"/>
        <w:rPr>
          <w:sz w:val="24"/>
          <w:szCs w:val="24"/>
        </w:rPr>
      </w:pPr>
    </w:p>
    <w:p w14:paraId="1004E076" w14:textId="77777777" w:rsidR="008E767D" w:rsidRPr="004403BA" w:rsidRDefault="008E767D" w:rsidP="00FC40F6">
      <w:pPr>
        <w:spacing w:line="276" w:lineRule="auto"/>
        <w:rPr>
          <w:sz w:val="24"/>
          <w:szCs w:val="24"/>
        </w:rPr>
      </w:pPr>
    </w:p>
    <w:p w14:paraId="4578F4EA" w14:textId="77777777" w:rsidR="008E767D" w:rsidRPr="004403BA" w:rsidRDefault="008E767D" w:rsidP="00FC40F6">
      <w:pPr>
        <w:spacing w:line="276" w:lineRule="auto"/>
        <w:rPr>
          <w:sz w:val="24"/>
          <w:szCs w:val="24"/>
        </w:rPr>
      </w:pPr>
    </w:p>
    <w:p w14:paraId="7EBD11DC" w14:textId="77777777" w:rsidR="008E767D" w:rsidRPr="004403BA" w:rsidRDefault="008E767D" w:rsidP="00FC40F6">
      <w:pPr>
        <w:spacing w:line="276" w:lineRule="auto"/>
        <w:rPr>
          <w:sz w:val="24"/>
          <w:szCs w:val="24"/>
        </w:rPr>
      </w:pPr>
    </w:p>
    <w:p w14:paraId="13C517B0" w14:textId="77777777" w:rsidR="008E767D" w:rsidRDefault="008E767D" w:rsidP="00FC40F6">
      <w:pPr>
        <w:spacing w:line="276" w:lineRule="auto"/>
        <w:rPr>
          <w:sz w:val="24"/>
          <w:szCs w:val="24"/>
        </w:rPr>
      </w:pPr>
    </w:p>
    <w:p w14:paraId="75D6AE1B" w14:textId="77777777" w:rsidR="00065958" w:rsidRPr="004403BA" w:rsidRDefault="00065958" w:rsidP="00FC40F6">
      <w:pPr>
        <w:spacing w:line="276" w:lineRule="auto"/>
        <w:rPr>
          <w:sz w:val="24"/>
          <w:szCs w:val="24"/>
        </w:rPr>
      </w:pPr>
    </w:p>
    <w:p w14:paraId="754DD084" w14:textId="77777777" w:rsidR="008E767D" w:rsidRPr="004403BA" w:rsidRDefault="008E767D" w:rsidP="00FC40F6">
      <w:pPr>
        <w:spacing w:line="276" w:lineRule="auto"/>
        <w:rPr>
          <w:sz w:val="24"/>
          <w:szCs w:val="24"/>
        </w:rPr>
      </w:pPr>
    </w:p>
    <w:p w14:paraId="2F9EE801" w14:textId="77777777" w:rsidR="00BE1E7C" w:rsidRPr="004403BA" w:rsidRDefault="00BE1E7C" w:rsidP="00FC40F6">
      <w:pPr>
        <w:spacing w:line="276" w:lineRule="auto"/>
        <w:rPr>
          <w:sz w:val="24"/>
          <w:szCs w:val="24"/>
        </w:rPr>
      </w:pPr>
    </w:p>
    <w:p w14:paraId="41C8A8FF" w14:textId="77777777" w:rsidR="00065958" w:rsidRDefault="00065958" w:rsidP="0089407B">
      <w:pPr>
        <w:spacing w:line="276" w:lineRule="auto"/>
        <w:jc w:val="right"/>
        <w:rPr>
          <w:b/>
          <w:sz w:val="24"/>
          <w:szCs w:val="24"/>
        </w:rPr>
      </w:pPr>
    </w:p>
    <w:p w14:paraId="322742EF" w14:textId="77777777" w:rsidR="00065958" w:rsidRDefault="00065958" w:rsidP="0089407B">
      <w:pPr>
        <w:spacing w:line="276" w:lineRule="auto"/>
        <w:jc w:val="right"/>
        <w:rPr>
          <w:b/>
          <w:sz w:val="24"/>
          <w:szCs w:val="24"/>
        </w:rPr>
      </w:pPr>
    </w:p>
    <w:p w14:paraId="605CB389" w14:textId="6D256262" w:rsidR="0089407B" w:rsidRPr="004403BA" w:rsidRDefault="0089407B" w:rsidP="0089407B">
      <w:pPr>
        <w:spacing w:line="276" w:lineRule="auto"/>
        <w:jc w:val="right"/>
        <w:rPr>
          <w:b/>
          <w:sz w:val="24"/>
          <w:szCs w:val="24"/>
        </w:rPr>
      </w:pPr>
      <w:r w:rsidRPr="004403BA">
        <w:rPr>
          <w:b/>
          <w:sz w:val="24"/>
          <w:szCs w:val="24"/>
        </w:rPr>
        <w:t xml:space="preserve">Formularul nr. </w:t>
      </w:r>
      <w:r w:rsidR="00C73501">
        <w:rPr>
          <w:b/>
          <w:sz w:val="24"/>
          <w:szCs w:val="24"/>
        </w:rPr>
        <w:t>4</w:t>
      </w:r>
    </w:p>
    <w:p w14:paraId="5F607C03" w14:textId="77777777" w:rsidR="0089407B" w:rsidRPr="001B7723" w:rsidRDefault="0089407B" w:rsidP="0089407B">
      <w:pPr>
        <w:spacing w:line="260" w:lineRule="auto"/>
        <w:jc w:val="center"/>
        <w:rPr>
          <w:b/>
          <w:iCs/>
          <w:sz w:val="24"/>
          <w:szCs w:val="24"/>
        </w:rPr>
      </w:pPr>
    </w:p>
    <w:p w14:paraId="2C7CC6AA" w14:textId="2CF86787" w:rsidR="00F434A9" w:rsidRPr="00226DD2" w:rsidRDefault="00F434A9" w:rsidP="00F434A9">
      <w:pPr>
        <w:spacing w:after="120" w:line="100" w:lineRule="atLeast"/>
        <w:rPr>
          <w:color w:val="00000A"/>
        </w:rPr>
      </w:pPr>
      <w:r w:rsidRPr="00226DD2">
        <w:rPr>
          <w:color w:val="00000A"/>
        </w:rPr>
        <w:t>OPERATOR ECONOMIC</w:t>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t xml:space="preserve">         </w:t>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t xml:space="preserve">                                            </w:t>
      </w:r>
    </w:p>
    <w:p w14:paraId="49DE2A25" w14:textId="77777777" w:rsidR="00F434A9" w:rsidRPr="00226DD2" w:rsidRDefault="00F434A9" w:rsidP="00F434A9">
      <w:pPr>
        <w:spacing w:after="120" w:line="100" w:lineRule="atLeast"/>
        <w:jc w:val="both"/>
        <w:rPr>
          <w:color w:val="00000A"/>
        </w:rPr>
      </w:pPr>
      <w:r w:rsidRPr="00226DD2">
        <w:rPr>
          <w:color w:val="00000A"/>
        </w:rPr>
        <w:t>     ____________________</w:t>
      </w:r>
    </w:p>
    <w:p w14:paraId="6B03A4BB" w14:textId="77777777" w:rsidR="00F434A9" w:rsidRPr="00226DD2" w:rsidRDefault="00F434A9" w:rsidP="00F434A9">
      <w:pPr>
        <w:spacing w:after="120" w:line="100" w:lineRule="atLeast"/>
        <w:jc w:val="both"/>
        <w:rPr>
          <w:color w:val="00000A"/>
        </w:rPr>
      </w:pPr>
      <w:r w:rsidRPr="00226DD2">
        <w:rPr>
          <w:color w:val="00000A"/>
        </w:rPr>
        <w:t xml:space="preserve">        </w:t>
      </w:r>
      <w:r w:rsidRPr="00226DD2">
        <w:rPr>
          <w:i/>
          <w:iCs/>
          <w:color w:val="00000A"/>
        </w:rPr>
        <w:t>(denumirea/numele)</w:t>
      </w:r>
    </w:p>
    <w:p w14:paraId="05D38B3B" w14:textId="77777777" w:rsidR="00F434A9" w:rsidRPr="00226DD2" w:rsidRDefault="00F434A9" w:rsidP="00F434A9">
      <w:pPr>
        <w:spacing w:after="120" w:line="100" w:lineRule="atLeast"/>
        <w:jc w:val="center"/>
        <w:rPr>
          <w:color w:val="00000A"/>
        </w:rPr>
      </w:pPr>
      <w:r w:rsidRPr="00226DD2">
        <w:rPr>
          <w:b/>
          <w:bCs/>
          <w:color w:val="00000A"/>
        </w:rPr>
        <w:t>D E C L A R A Ţ I E</w:t>
      </w:r>
    </w:p>
    <w:p w14:paraId="1F90FC20" w14:textId="77777777" w:rsidR="00F434A9" w:rsidRPr="00226DD2" w:rsidRDefault="00F434A9" w:rsidP="00F434A9">
      <w:pPr>
        <w:jc w:val="center"/>
        <w:rPr>
          <w:b/>
          <w:bCs/>
          <w:color w:val="00000A"/>
        </w:rPr>
      </w:pPr>
      <w:r w:rsidRPr="00226DD2">
        <w:rPr>
          <w:b/>
          <w:bCs/>
          <w:color w:val="00000A"/>
        </w:rPr>
        <w:t xml:space="preserve">privind neîncadrarea în situaţiile prevăzute la art. 164 </w:t>
      </w:r>
    </w:p>
    <w:p w14:paraId="1825191D" w14:textId="77777777" w:rsidR="00F434A9" w:rsidRPr="00226DD2" w:rsidRDefault="00F434A9" w:rsidP="00F434A9">
      <w:pPr>
        <w:spacing w:after="120" w:line="100" w:lineRule="atLeast"/>
        <w:jc w:val="center"/>
        <w:rPr>
          <w:b/>
          <w:bCs/>
          <w:color w:val="00000A"/>
        </w:rPr>
      </w:pPr>
      <w:r w:rsidRPr="00226DD2">
        <w:rPr>
          <w:b/>
          <w:bCs/>
          <w:color w:val="00000A"/>
        </w:rPr>
        <w:t xml:space="preserve">din LEGEA 98/2016  privind achiziţiile publice </w:t>
      </w:r>
    </w:p>
    <w:p w14:paraId="62413DEE" w14:textId="77777777" w:rsidR="00F434A9" w:rsidRPr="00226DD2" w:rsidRDefault="00F434A9" w:rsidP="00F434A9">
      <w:pPr>
        <w:spacing w:after="120" w:line="100" w:lineRule="atLeast"/>
        <w:jc w:val="center"/>
        <w:rPr>
          <w:b/>
          <w:bCs/>
          <w:color w:val="00000A"/>
        </w:rPr>
      </w:pPr>
      <w:r w:rsidRPr="00226DD2">
        <w:rPr>
          <w:b/>
          <w:bCs/>
          <w:color w:val="00000A"/>
        </w:rPr>
        <w:t> </w:t>
      </w:r>
    </w:p>
    <w:p w14:paraId="7BF1CFD7" w14:textId="77777777" w:rsidR="00F434A9" w:rsidRPr="00226DD2" w:rsidRDefault="00F434A9" w:rsidP="00F434A9">
      <w:pPr>
        <w:spacing w:line="100" w:lineRule="atLeast"/>
        <w:ind w:firstLine="720"/>
        <w:jc w:val="both"/>
        <w:rPr>
          <w:color w:val="00000A"/>
        </w:rPr>
      </w:pPr>
      <w:r w:rsidRPr="00226DD2">
        <w:rPr>
          <w:color w:val="00000A"/>
        </w:rPr>
        <w:t xml:space="preserve">Subsemnatul, ........................................................ reprezentant împuternicit al ............................................. </w:t>
      </w:r>
    </w:p>
    <w:p w14:paraId="06BF5907" w14:textId="07EE2EEE" w:rsidR="00F434A9" w:rsidRPr="00226DD2" w:rsidRDefault="00F434A9" w:rsidP="00F434A9">
      <w:pPr>
        <w:jc w:val="both"/>
        <w:rPr>
          <w:i/>
          <w:iCs/>
          <w:color w:val="00000A"/>
        </w:rPr>
      </w:pPr>
      <w:r w:rsidRPr="00226DD2">
        <w:rPr>
          <w:color w:val="00000A"/>
        </w:rPr>
        <w:t xml:space="preserve"> ............................ </w:t>
      </w:r>
      <w:r w:rsidRPr="00226DD2">
        <w:rPr>
          <w:i/>
          <w:iCs/>
          <w:color w:val="00000A"/>
        </w:rPr>
        <w:t>(denumirea operatorului economic)</w:t>
      </w:r>
      <w:r w:rsidRPr="00226DD2">
        <w:rPr>
          <w:color w:val="00000A"/>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Pr>
          <w:i/>
          <w:iCs/>
          <w:sz w:val="24"/>
          <w:szCs w:val="24"/>
        </w:rPr>
        <w:t>”</w:t>
      </w:r>
      <w:r w:rsidRPr="00065958">
        <w:rPr>
          <w:b/>
          <w:bCs/>
          <w:i/>
          <w:iCs/>
          <w:sz w:val="24"/>
          <w:szCs w:val="24"/>
        </w:rPr>
        <w:t xml:space="preserve">LIVRARE ȘI MONTAJ DOTĂRI pentru </w:t>
      </w:r>
      <w:r w:rsidRPr="00065958">
        <w:rPr>
          <w:b/>
          <w:bCs/>
          <w:sz w:val="24"/>
          <w:szCs w:val="24"/>
        </w:rPr>
        <w:t xml:space="preserve">Construire infrastructură educațională grădiniță și amenajări conexe și împrejmuire Str. Ioan V. Socec Nr 4” </w:t>
      </w:r>
      <w:r w:rsidRPr="00065958">
        <w:rPr>
          <w:b/>
          <w:bCs/>
          <w:i/>
          <w:iCs/>
          <w:color w:val="000000"/>
          <w:sz w:val="24"/>
          <w:szCs w:val="24"/>
        </w:rPr>
        <w:t>Mobilier interior</w:t>
      </w:r>
      <w:r>
        <w:rPr>
          <w:b/>
          <w:bCs/>
          <w:i/>
          <w:iCs/>
          <w:color w:val="000000"/>
          <w:sz w:val="24"/>
          <w:szCs w:val="24"/>
        </w:rPr>
        <w:t>,</w:t>
      </w:r>
      <w:r w:rsidRPr="00226DD2">
        <w:rPr>
          <w:color w:val="00000A"/>
        </w:rPr>
        <w:t xml:space="preserve"> declar pe propria răspundere, sub sancţiunea excluderii din procedura de achiziţie publică şi sub sancţiunile aplicabile faptei de fals în acte publice, </w:t>
      </w:r>
      <w:r w:rsidRPr="00226DD2">
        <w:rPr>
          <w:b/>
          <w:bCs/>
          <w:i/>
          <w:iCs/>
          <w:color w:val="00000A"/>
        </w:rPr>
        <w:t xml:space="preserve">că nu mă aflu în situaţia prevăzută la art. 164 din LEGEA 98/2016  privind achiziţiile publice. </w:t>
      </w:r>
    </w:p>
    <w:p w14:paraId="75C72700" w14:textId="77777777" w:rsidR="00F434A9" w:rsidRPr="00226DD2" w:rsidRDefault="00F434A9" w:rsidP="00F434A9">
      <w:pPr>
        <w:spacing w:after="120" w:line="100" w:lineRule="atLeast"/>
        <w:jc w:val="both"/>
        <w:rPr>
          <w:color w:val="00000A"/>
        </w:rPr>
      </w:pPr>
      <w:r w:rsidRPr="00226DD2">
        <w:rPr>
          <w:color w:val="00000A"/>
        </w:rPr>
        <w:t>    Motive de excludere a candidatului/ofertantului</w:t>
      </w:r>
    </w:p>
    <w:p w14:paraId="74301372" w14:textId="77777777" w:rsidR="00F434A9" w:rsidRPr="00226DD2" w:rsidRDefault="00F434A9" w:rsidP="00F434A9">
      <w:pPr>
        <w:spacing w:after="120" w:line="100" w:lineRule="atLeast"/>
        <w:jc w:val="both"/>
        <w:rPr>
          <w:color w:val="00000A"/>
        </w:rPr>
      </w:pPr>
      <w:r w:rsidRPr="00226DD2">
        <w:rPr>
          <w:color w:val="00000A"/>
        </w:rPr>
        <w:t>    ART. 164</w:t>
      </w:r>
    </w:p>
    <w:p w14:paraId="736704B5" w14:textId="77777777" w:rsidR="00F434A9" w:rsidRPr="00226DD2" w:rsidRDefault="00F434A9" w:rsidP="00F434A9">
      <w:pPr>
        <w:spacing w:after="120" w:line="100" w:lineRule="atLeast"/>
        <w:jc w:val="both"/>
        <w:rPr>
          <w:color w:val="00000A"/>
        </w:rPr>
      </w:pPr>
      <w:r w:rsidRPr="00226DD2">
        <w:rPr>
          <w:color w:val="00000A"/>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522C7D2D" w14:textId="77777777" w:rsidR="00F434A9" w:rsidRPr="00226DD2" w:rsidRDefault="00F434A9" w:rsidP="00F434A9">
      <w:pPr>
        <w:spacing w:after="120" w:line="100" w:lineRule="atLeast"/>
        <w:jc w:val="both"/>
        <w:rPr>
          <w:color w:val="00000A"/>
        </w:rPr>
      </w:pPr>
      <w:r w:rsidRPr="00226DD2">
        <w:rPr>
          <w:color w:val="00000A"/>
        </w:rPr>
        <w:t xml:space="preserve">    a) constituirea unui grup infracţional organizat, prevăzută de </w:t>
      </w:r>
      <w:r w:rsidRPr="00226DD2">
        <w:rPr>
          <w:color w:val="00000A"/>
          <w:u w:val="single"/>
        </w:rPr>
        <w:t>art. 367 din Legea nr. 286/2009</w:t>
      </w:r>
      <w:r w:rsidRPr="00226DD2">
        <w:rPr>
          <w:color w:val="00000A"/>
        </w:rPr>
        <w:t xml:space="preserve"> privind Codul penal, cu modificările şi completările ulterioare, sau de dispoziţiile corespunzătoare ale legislaţiei penale a statului în care respectivul operator economic a fost condamnat;</w:t>
      </w:r>
    </w:p>
    <w:p w14:paraId="0FCB1712" w14:textId="77777777" w:rsidR="00F434A9" w:rsidRPr="00226DD2" w:rsidRDefault="00F434A9" w:rsidP="00F434A9">
      <w:pPr>
        <w:spacing w:after="120" w:line="100" w:lineRule="atLeast"/>
        <w:jc w:val="both"/>
        <w:rPr>
          <w:color w:val="00000A"/>
        </w:rPr>
      </w:pPr>
      <w:r w:rsidRPr="00226DD2">
        <w:rPr>
          <w:color w:val="00000A"/>
        </w:rPr>
        <w:t xml:space="preserve">    b) infracţiuni de corupţie, prevăzute de </w:t>
      </w:r>
      <w:r w:rsidRPr="00226DD2">
        <w:rPr>
          <w:color w:val="00000A"/>
          <w:u w:val="single"/>
        </w:rPr>
        <w:t>art. 289-294 din Legea nr. 286/2009</w:t>
      </w:r>
      <w:r w:rsidRPr="00226DD2">
        <w:rPr>
          <w:color w:val="00000A"/>
        </w:rPr>
        <w:t xml:space="preserve">, cu modificările şi completările ulterioare, şi infracţiuni asimilate infracţiunilor de corupţie prevăzute de </w:t>
      </w:r>
      <w:r w:rsidRPr="00226DD2">
        <w:rPr>
          <w:color w:val="00000A"/>
          <w:u w:val="single"/>
        </w:rPr>
        <w:t>art. 10-13 din Legea nr. 78/2000</w:t>
      </w:r>
      <w:r w:rsidRPr="00226DD2">
        <w:rPr>
          <w:color w:val="00000A"/>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7D40BA58" w14:textId="77777777" w:rsidR="00F434A9" w:rsidRPr="00226DD2" w:rsidRDefault="00F434A9" w:rsidP="00F434A9">
      <w:pPr>
        <w:spacing w:after="120" w:line="100" w:lineRule="atLeast"/>
        <w:jc w:val="both"/>
        <w:rPr>
          <w:color w:val="00000A"/>
        </w:rPr>
      </w:pPr>
      <w:r w:rsidRPr="00226DD2">
        <w:rPr>
          <w:color w:val="00000A"/>
        </w:rPr>
        <w:t xml:space="preserve">    c) infracţiuni împotriva intereselor financiare ale Uniunii Europene, prevăzute de </w:t>
      </w:r>
      <w:r w:rsidRPr="00226DD2">
        <w:rPr>
          <w:color w:val="00000A"/>
          <w:u w:val="single"/>
        </w:rPr>
        <w:t>art. 18^1-18^5 din Legea nr. 78/2000</w:t>
      </w:r>
      <w:r w:rsidRPr="00226DD2">
        <w:rPr>
          <w:color w:val="00000A"/>
        </w:rPr>
        <w:t>, cu modificările şi completările ulterioare, sau de dispoziţiile corespunzătoare ale legislaţiei penale a statului în care respectivul operator economic a fost condamnat;</w:t>
      </w:r>
    </w:p>
    <w:p w14:paraId="3739B3A3" w14:textId="77777777" w:rsidR="00F434A9" w:rsidRPr="00226DD2" w:rsidRDefault="00F434A9" w:rsidP="00F434A9">
      <w:pPr>
        <w:spacing w:after="120" w:line="100" w:lineRule="atLeast"/>
        <w:jc w:val="both"/>
        <w:rPr>
          <w:color w:val="00000A"/>
        </w:rPr>
      </w:pPr>
      <w:r w:rsidRPr="00226DD2">
        <w:rPr>
          <w:color w:val="00000A"/>
        </w:rPr>
        <w:t xml:space="preserve">    d) acte de terorism, prevăzute de art. 32-35 şi </w:t>
      </w:r>
      <w:r w:rsidRPr="00226DD2">
        <w:rPr>
          <w:color w:val="00000A"/>
          <w:u w:val="single"/>
        </w:rPr>
        <w:t>art. 37-38 din Legea nr. 535/2004</w:t>
      </w:r>
      <w:r w:rsidRPr="00226DD2">
        <w:rPr>
          <w:color w:val="00000A"/>
        </w:rPr>
        <w:t xml:space="preserve"> privind prevenirea şi combaterea terorismului, cu modificările şi completările ulterioare, sau de dispoziţiile corespunzătoare ale legislaţiei penale a statului în care respectivul operator economic a fost condamnat;</w:t>
      </w:r>
    </w:p>
    <w:p w14:paraId="3BAD3CD2" w14:textId="77777777" w:rsidR="00F434A9" w:rsidRPr="00226DD2" w:rsidRDefault="00F434A9" w:rsidP="00F434A9">
      <w:pPr>
        <w:spacing w:after="120" w:line="100" w:lineRule="atLeast"/>
        <w:jc w:val="both"/>
        <w:rPr>
          <w:color w:val="00000A"/>
        </w:rPr>
      </w:pPr>
      <w:r w:rsidRPr="00226DD2">
        <w:rPr>
          <w:color w:val="00000A"/>
        </w:rPr>
        <w:t xml:space="preserve">    e) spălarea banilor, prevăzută de </w:t>
      </w:r>
      <w:r w:rsidRPr="00226DD2">
        <w:rPr>
          <w:color w:val="00000A"/>
          <w:u w:val="single"/>
        </w:rPr>
        <w:t>art. 29 din Legea nr. 656/2002</w:t>
      </w:r>
      <w:r w:rsidRPr="00226DD2">
        <w:rPr>
          <w:color w:val="00000A"/>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226DD2">
        <w:rPr>
          <w:color w:val="00000A"/>
          <w:u w:val="single"/>
        </w:rPr>
        <w:t>art. 36 din Legea nr. 535/2004</w:t>
      </w:r>
      <w:r w:rsidRPr="00226DD2">
        <w:rPr>
          <w:color w:val="00000A"/>
        </w:rPr>
        <w:t>, cu modificările şi completările ulterioare, sau de dispoziţiile corespunzătoare ale legislaţiei penale a statului în care respectivul operator economic a fost condamnat;</w:t>
      </w:r>
    </w:p>
    <w:p w14:paraId="00031E82" w14:textId="77777777" w:rsidR="00F434A9" w:rsidRPr="00226DD2" w:rsidRDefault="00F434A9" w:rsidP="00F434A9">
      <w:pPr>
        <w:spacing w:after="120" w:line="100" w:lineRule="atLeast"/>
        <w:jc w:val="both"/>
        <w:rPr>
          <w:color w:val="00000A"/>
        </w:rPr>
      </w:pPr>
      <w:r w:rsidRPr="00226DD2">
        <w:rPr>
          <w:color w:val="00000A"/>
        </w:rPr>
        <w:t xml:space="preserve">    f) traficul şi exploatarea persoanelor vulnerabile, prevăzute de </w:t>
      </w:r>
      <w:r w:rsidRPr="00226DD2">
        <w:rPr>
          <w:color w:val="00000A"/>
          <w:u w:val="single"/>
        </w:rPr>
        <w:t>art. 209-217 din Legea nr. 286/2009</w:t>
      </w:r>
      <w:r w:rsidRPr="00226DD2">
        <w:rPr>
          <w:color w:val="00000A"/>
        </w:rPr>
        <w:t>, cu modificările şi completările ulterioare, sau de dispoziţiile corespunzătoare ale legislaţiei penale a statului în care respectivul operator economic a fost condamnat;</w:t>
      </w:r>
    </w:p>
    <w:p w14:paraId="12B60904" w14:textId="77777777" w:rsidR="00F434A9" w:rsidRPr="00226DD2" w:rsidRDefault="00F434A9" w:rsidP="00F434A9">
      <w:pPr>
        <w:spacing w:after="120" w:line="100" w:lineRule="atLeast"/>
        <w:jc w:val="both"/>
        <w:rPr>
          <w:color w:val="00000A"/>
        </w:rPr>
      </w:pPr>
      <w:r w:rsidRPr="00226DD2">
        <w:rPr>
          <w:color w:val="00000A"/>
        </w:rPr>
        <w:t>    g) fraudă, în sensul articolului 1 din Convenţia privind protejarea intereselor financiare ale Comunităţilor Europene din 27 noiembrie 1995.</w:t>
      </w:r>
    </w:p>
    <w:p w14:paraId="6C84A33C" w14:textId="77777777" w:rsidR="00F434A9" w:rsidRPr="00226DD2" w:rsidRDefault="00F434A9" w:rsidP="00F434A9">
      <w:pPr>
        <w:spacing w:after="120" w:line="100" w:lineRule="atLeast"/>
        <w:jc w:val="both"/>
        <w:rPr>
          <w:color w:val="00000A"/>
        </w:rPr>
      </w:pPr>
      <w:r w:rsidRPr="00226DD2">
        <w:rPr>
          <w:color w:val="00000A"/>
        </w:rPr>
        <w:t xml:space="preserve">    (2) Obligaţia de a exclude din procedura de atribuire un operator economic, în conformitate cu dispoziţiile alin. (1), se aplică şi în cazul în care persoana condamnată printr-o hotărâre definitivă este membru al organului de administrare, de </w:t>
      </w:r>
      <w:r w:rsidRPr="00226DD2">
        <w:rPr>
          <w:color w:val="00000A"/>
        </w:rPr>
        <w:lastRenderedPageBreak/>
        <w:t>conducere sau de supraveghere al respectivului operator economic sau are putere de reprezentare, de decizie sau de control în cadrul acestuia</w:t>
      </w:r>
    </w:p>
    <w:p w14:paraId="37773915" w14:textId="77777777" w:rsidR="00F434A9" w:rsidRPr="00226DD2" w:rsidRDefault="00F434A9" w:rsidP="00F434A9">
      <w:pPr>
        <w:spacing w:after="120" w:line="100" w:lineRule="atLeast"/>
        <w:jc w:val="both"/>
        <w:rPr>
          <w:color w:val="00000A"/>
        </w:rPr>
      </w:pPr>
      <w:r w:rsidRPr="00226DD2">
        <w:rPr>
          <w:color w:val="00000A"/>
        </w:rPr>
        <w:t> </w:t>
      </w:r>
    </w:p>
    <w:p w14:paraId="73D5BBA9" w14:textId="77777777" w:rsidR="00F434A9" w:rsidRPr="00226DD2" w:rsidRDefault="00F434A9" w:rsidP="00F434A9">
      <w:pPr>
        <w:shd w:val="clear" w:color="auto" w:fill="FFFFFF"/>
        <w:spacing w:after="120" w:line="100" w:lineRule="atLeast"/>
        <w:ind w:firstLine="1080"/>
        <w:jc w:val="both"/>
        <w:rPr>
          <w:color w:val="00000A"/>
        </w:rPr>
      </w:pPr>
      <w:r w:rsidRPr="00226DD2">
        <w:rPr>
          <w:color w:val="00000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98D24D9" w14:textId="77777777" w:rsidR="00F434A9" w:rsidRPr="00226DD2" w:rsidRDefault="00F434A9" w:rsidP="00F434A9">
      <w:pPr>
        <w:shd w:val="clear" w:color="auto" w:fill="FFFFFF"/>
        <w:spacing w:after="120" w:line="100" w:lineRule="atLeast"/>
        <w:ind w:firstLine="1080"/>
        <w:jc w:val="both"/>
        <w:rPr>
          <w:color w:val="00000A"/>
        </w:rPr>
      </w:pPr>
      <w:r w:rsidRPr="00226DD2">
        <w:rPr>
          <w:color w:val="00000A"/>
        </w:rPr>
        <w:t>Înţeleg ca în cazul în care această declaraţie nu este conformă cu realitatea sunt pasibil de încălcarea prevederilor legislaţiei penale privind falsul în declaraţii.</w:t>
      </w:r>
    </w:p>
    <w:p w14:paraId="66CB8CBE" w14:textId="77777777" w:rsidR="00F434A9" w:rsidRPr="00226DD2" w:rsidRDefault="00F434A9" w:rsidP="00F434A9">
      <w:pPr>
        <w:spacing w:after="120" w:line="100" w:lineRule="atLeast"/>
        <w:jc w:val="both"/>
        <w:rPr>
          <w:color w:val="00000A"/>
        </w:rPr>
      </w:pPr>
      <w:r w:rsidRPr="00226DD2">
        <w:rPr>
          <w:color w:val="00000A"/>
        </w:rPr>
        <w:t> </w:t>
      </w:r>
    </w:p>
    <w:p w14:paraId="29E35527" w14:textId="77777777" w:rsidR="00F434A9" w:rsidRPr="00226DD2" w:rsidRDefault="00F434A9" w:rsidP="00F434A9">
      <w:pPr>
        <w:spacing w:line="100" w:lineRule="atLeast"/>
        <w:ind w:right="209"/>
        <w:rPr>
          <w:color w:val="00000A"/>
        </w:rPr>
      </w:pPr>
      <w:r w:rsidRPr="00226DD2">
        <w:rPr>
          <w:color w:val="00000A"/>
        </w:rPr>
        <w:t> </w:t>
      </w:r>
    </w:p>
    <w:p w14:paraId="114683E0" w14:textId="77777777" w:rsidR="00F434A9" w:rsidRPr="00226DD2" w:rsidRDefault="00F434A9" w:rsidP="00F434A9">
      <w:pPr>
        <w:shd w:val="clear" w:color="auto" w:fill="FFFFFF"/>
        <w:spacing w:after="120" w:line="100" w:lineRule="atLeast"/>
        <w:rPr>
          <w:color w:val="00000A"/>
        </w:rPr>
      </w:pPr>
      <w:r w:rsidRPr="00226DD2">
        <w:rPr>
          <w:color w:val="00000A"/>
        </w:rPr>
        <w:t> </w:t>
      </w:r>
    </w:p>
    <w:p w14:paraId="593DDF85" w14:textId="77777777" w:rsidR="00F434A9" w:rsidRPr="00226DD2" w:rsidRDefault="00F434A9" w:rsidP="00F434A9">
      <w:pPr>
        <w:spacing w:after="120" w:line="100" w:lineRule="atLeast"/>
        <w:ind w:firstLineChars="250" w:firstLine="500"/>
        <w:rPr>
          <w:color w:val="00000A"/>
        </w:rPr>
      </w:pPr>
      <w:r w:rsidRPr="00226DD2">
        <w:rPr>
          <w:color w:val="00000A"/>
        </w:rPr>
        <w:t>Data completării ......................</w:t>
      </w:r>
    </w:p>
    <w:p w14:paraId="35B4E588" w14:textId="77777777" w:rsidR="00F434A9" w:rsidRPr="00226DD2" w:rsidRDefault="00F434A9" w:rsidP="00F434A9">
      <w:pPr>
        <w:spacing w:after="120" w:line="100" w:lineRule="atLeast"/>
        <w:rPr>
          <w:color w:val="00000A"/>
        </w:rPr>
      </w:pPr>
      <w:r w:rsidRPr="00226DD2">
        <w:rPr>
          <w:color w:val="00000A"/>
        </w:rPr>
        <w:t> </w:t>
      </w:r>
    </w:p>
    <w:p w14:paraId="77D661AD" w14:textId="77777777" w:rsidR="00F434A9" w:rsidRPr="00226DD2" w:rsidRDefault="00F434A9" w:rsidP="00F434A9">
      <w:pPr>
        <w:spacing w:after="120" w:line="100" w:lineRule="atLeast"/>
        <w:ind w:left="5040" w:firstLineChars="826" w:firstLine="1652"/>
        <w:rPr>
          <w:color w:val="00000A"/>
        </w:rPr>
      </w:pPr>
      <w:r w:rsidRPr="00226DD2">
        <w:rPr>
          <w:color w:val="00000A"/>
        </w:rPr>
        <w:t>Operator economic,</w:t>
      </w:r>
    </w:p>
    <w:p w14:paraId="766E30CA" w14:textId="77777777" w:rsidR="00F434A9" w:rsidRPr="00226DD2" w:rsidRDefault="00F434A9" w:rsidP="00F434A9">
      <w:pPr>
        <w:spacing w:after="120" w:line="100" w:lineRule="atLeast"/>
        <w:rPr>
          <w:color w:val="00000A"/>
        </w:rPr>
      </w:pPr>
      <w:r w:rsidRPr="00226DD2">
        <w:rPr>
          <w:color w:val="00000A"/>
        </w:rPr>
        <w:t xml:space="preserve">                                                                                                                     ________________</w:t>
      </w:r>
    </w:p>
    <w:p w14:paraId="7C52BAD4" w14:textId="77777777" w:rsidR="00F434A9" w:rsidRDefault="00F434A9" w:rsidP="00F434A9">
      <w:pPr>
        <w:spacing w:after="120" w:line="100" w:lineRule="atLeast"/>
        <w:rPr>
          <w:color w:val="00000A"/>
        </w:rPr>
      </w:pPr>
      <w:r w:rsidRPr="00226DD2">
        <w:rPr>
          <w:color w:val="00000A"/>
        </w:rPr>
        <w:t xml:space="preserve">                                                                                                                   (semnătura autorizată)</w:t>
      </w:r>
    </w:p>
    <w:p w14:paraId="0CD64431" w14:textId="77777777" w:rsidR="00F434A9" w:rsidRDefault="00F434A9" w:rsidP="00F434A9">
      <w:pPr>
        <w:spacing w:after="120" w:line="100" w:lineRule="atLeast"/>
        <w:rPr>
          <w:color w:val="00000A"/>
        </w:rPr>
      </w:pPr>
    </w:p>
    <w:p w14:paraId="1302B1F1" w14:textId="77777777" w:rsidR="00F434A9" w:rsidRDefault="00F434A9" w:rsidP="00F434A9">
      <w:pPr>
        <w:spacing w:after="120" w:line="100" w:lineRule="atLeast"/>
        <w:rPr>
          <w:color w:val="00000A"/>
        </w:rPr>
      </w:pPr>
    </w:p>
    <w:p w14:paraId="69712F7C" w14:textId="77777777" w:rsidR="00F434A9" w:rsidRDefault="00F434A9" w:rsidP="00F434A9">
      <w:pPr>
        <w:spacing w:after="120" w:line="100" w:lineRule="atLeast"/>
        <w:rPr>
          <w:color w:val="00000A"/>
        </w:rPr>
      </w:pPr>
    </w:p>
    <w:p w14:paraId="36378615" w14:textId="77777777" w:rsidR="00F434A9" w:rsidRDefault="00F434A9" w:rsidP="00F434A9">
      <w:pPr>
        <w:spacing w:after="120" w:line="100" w:lineRule="atLeast"/>
        <w:rPr>
          <w:color w:val="00000A"/>
        </w:rPr>
      </w:pPr>
    </w:p>
    <w:p w14:paraId="591248FB" w14:textId="77777777" w:rsidR="00F434A9" w:rsidRDefault="00F434A9" w:rsidP="00F434A9">
      <w:pPr>
        <w:spacing w:after="120" w:line="100" w:lineRule="atLeast"/>
        <w:rPr>
          <w:color w:val="00000A"/>
        </w:rPr>
      </w:pPr>
    </w:p>
    <w:p w14:paraId="695348E3" w14:textId="77777777" w:rsidR="00F434A9" w:rsidRDefault="00F434A9" w:rsidP="00F434A9">
      <w:pPr>
        <w:spacing w:after="120" w:line="100" w:lineRule="atLeast"/>
        <w:rPr>
          <w:color w:val="00000A"/>
        </w:rPr>
      </w:pPr>
    </w:p>
    <w:p w14:paraId="58ACB857" w14:textId="77777777" w:rsidR="00F434A9" w:rsidRDefault="00F434A9" w:rsidP="00F434A9">
      <w:pPr>
        <w:spacing w:after="120" w:line="100" w:lineRule="atLeast"/>
        <w:rPr>
          <w:color w:val="00000A"/>
        </w:rPr>
      </w:pPr>
    </w:p>
    <w:p w14:paraId="3891A03B" w14:textId="77777777" w:rsidR="00F434A9" w:rsidRDefault="00F434A9" w:rsidP="00F434A9">
      <w:pPr>
        <w:spacing w:after="120" w:line="100" w:lineRule="atLeast"/>
        <w:rPr>
          <w:color w:val="00000A"/>
        </w:rPr>
      </w:pPr>
    </w:p>
    <w:p w14:paraId="76C3C6F6" w14:textId="77777777" w:rsidR="00F434A9" w:rsidRDefault="00F434A9" w:rsidP="00F434A9">
      <w:pPr>
        <w:spacing w:after="120" w:line="100" w:lineRule="atLeast"/>
        <w:rPr>
          <w:color w:val="00000A"/>
        </w:rPr>
      </w:pPr>
    </w:p>
    <w:p w14:paraId="6603B102" w14:textId="77777777" w:rsidR="00F434A9" w:rsidRDefault="00F434A9" w:rsidP="00F434A9">
      <w:pPr>
        <w:spacing w:after="120" w:line="100" w:lineRule="atLeast"/>
        <w:rPr>
          <w:color w:val="00000A"/>
        </w:rPr>
      </w:pPr>
    </w:p>
    <w:p w14:paraId="4725908F" w14:textId="77777777" w:rsidR="00F434A9" w:rsidRDefault="00F434A9" w:rsidP="00F434A9">
      <w:pPr>
        <w:spacing w:after="120" w:line="100" w:lineRule="atLeast"/>
        <w:rPr>
          <w:color w:val="00000A"/>
        </w:rPr>
      </w:pPr>
    </w:p>
    <w:p w14:paraId="157E0BFB" w14:textId="77777777" w:rsidR="00F434A9" w:rsidRDefault="00F434A9" w:rsidP="00F434A9">
      <w:pPr>
        <w:spacing w:after="120" w:line="100" w:lineRule="atLeast"/>
        <w:rPr>
          <w:color w:val="00000A"/>
        </w:rPr>
      </w:pPr>
    </w:p>
    <w:p w14:paraId="1709BC14" w14:textId="77777777" w:rsidR="00F434A9" w:rsidRDefault="00F434A9" w:rsidP="00F434A9">
      <w:pPr>
        <w:spacing w:after="120" w:line="100" w:lineRule="atLeast"/>
        <w:rPr>
          <w:color w:val="00000A"/>
        </w:rPr>
      </w:pPr>
    </w:p>
    <w:p w14:paraId="508E1B9D" w14:textId="77777777" w:rsidR="00F434A9" w:rsidRDefault="00F434A9" w:rsidP="00F434A9">
      <w:pPr>
        <w:spacing w:after="120" w:line="100" w:lineRule="atLeast"/>
        <w:rPr>
          <w:color w:val="00000A"/>
        </w:rPr>
      </w:pPr>
    </w:p>
    <w:p w14:paraId="2EEA963C" w14:textId="77777777" w:rsidR="00F434A9" w:rsidRDefault="00F434A9" w:rsidP="00F434A9">
      <w:pPr>
        <w:spacing w:after="120" w:line="100" w:lineRule="atLeast"/>
        <w:rPr>
          <w:color w:val="00000A"/>
        </w:rPr>
      </w:pPr>
    </w:p>
    <w:p w14:paraId="1E683CDC" w14:textId="77777777" w:rsidR="00F434A9" w:rsidRDefault="00F434A9" w:rsidP="00F434A9">
      <w:pPr>
        <w:spacing w:after="120" w:line="100" w:lineRule="atLeast"/>
        <w:rPr>
          <w:color w:val="00000A"/>
        </w:rPr>
      </w:pPr>
    </w:p>
    <w:p w14:paraId="5A88D21B" w14:textId="77777777" w:rsidR="00F434A9" w:rsidRDefault="00F434A9" w:rsidP="00F434A9">
      <w:pPr>
        <w:spacing w:after="120" w:line="100" w:lineRule="atLeast"/>
        <w:rPr>
          <w:color w:val="00000A"/>
        </w:rPr>
      </w:pPr>
    </w:p>
    <w:p w14:paraId="38A10645" w14:textId="77777777" w:rsidR="00F434A9" w:rsidRDefault="00F434A9" w:rsidP="00F434A9">
      <w:pPr>
        <w:spacing w:after="120" w:line="100" w:lineRule="atLeast"/>
        <w:rPr>
          <w:color w:val="00000A"/>
        </w:rPr>
      </w:pPr>
    </w:p>
    <w:p w14:paraId="2D86A864" w14:textId="77777777" w:rsidR="00F434A9" w:rsidRDefault="00F434A9" w:rsidP="00F434A9">
      <w:pPr>
        <w:spacing w:after="120" w:line="100" w:lineRule="atLeast"/>
        <w:rPr>
          <w:color w:val="00000A"/>
        </w:rPr>
      </w:pPr>
    </w:p>
    <w:p w14:paraId="21F6CAB0" w14:textId="77777777" w:rsidR="00F434A9" w:rsidRDefault="00F434A9" w:rsidP="00F434A9">
      <w:pPr>
        <w:spacing w:after="120" w:line="100" w:lineRule="atLeast"/>
        <w:rPr>
          <w:color w:val="00000A"/>
        </w:rPr>
      </w:pPr>
    </w:p>
    <w:p w14:paraId="13CA8AEC" w14:textId="77777777" w:rsidR="00F434A9" w:rsidRDefault="00F434A9" w:rsidP="00F434A9">
      <w:pPr>
        <w:spacing w:after="120" w:line="100" w:lineRule="atLeast"/>
        <w:rPr>
          <w:color w:val="00000A"/>
        </w:rPr>
      </w:pPr>
    </w:p>
    <w:p w14:paraId="5C403010" w14:textId="77777777" w:rsidR="00F434A9" w:rsidRDefault="00F434A9" w:rsidP="00F434A9">
      <w:pPr>
        <w:spacing w:after="120" w:line="100" w:lineRule="atLeast"/>
        <w:rPr>
          <w:color w:val="00000A"/>
        </w:rPr>
      </w:pPr>
    </w:p>
    <w:p w14:paraId="2580B5B9" w14:textId="77777777" w:rsidR="00F434A9" w:rsidRDefault="00F434A9" w:rsidP="00F434A9">
      <w:pPr>
        <w:spacing w:after="120" w:line="100" w:lineRule="atLeast"/>
        <w:rPr>
          <w:color w:val="00000A"/>
        </w:rPr>
      </w:pPr>
    </w:p>
    <w:p w14:paraId="55C840DD" w14:textId="77777777" w:rsidR="00F434A9" w:rsidRDefault="00F434A9" w:rsidP="00F434A9">
      <w:pPr>
        <w:spacing w:after="120" w:line="100" w:lineRule="atLeast"/>
        <w:rPr>
          <w:color w:val="00000A"/>
        </w:rPr>
      </w:pPr>
    </w:p>
    <w:p w14:paraId="7E6D4323" w14:textId="77777777" w:rsidR="00F434A9" w:rsidRDefault="00F434A9" w:rsidP="00F434A9">
      <w:pPr>
        <w:spacing w:after="120" w:line="100" w:lineRule="atLeast"/>
        <w:rPr>
          <w:color w:val="00000A"/>
        </w:rPr>
      </w:pPr>
    </w:p>
    <w:p w14:paraId="40B58249" w14:textId="77777777" w:rsidR="00F434A9" w:rsidRDefault="00F434A9" w:rsidP="00F434A9">
      <w:pPr>
        <w:spacing w:after="120" w:line="100" w:lineRule="atLeast"/>
        <w:rPr>
          <w:color w:val="00000A"/>
        </w:rPr>
      </w:pPr>
    </w:p>
    <w:p w14:paraId="495D41E7" w14:textId="77777777" w:rsidR="00F434A9" w:rsidRDefault="00F434A9" w:rsidP="00F434A9">
      <w:pPr>
        <w:spacing w:after="120" w:line="100" w:lineRule="atLeast"/>
        <w:rPr>
          <w:color w:val="00000A"/>
        </w:rPr>
      </w:pPr>
    </w:p>
    <w:p w14:paraId="79752613" w14:textId="77777777" w:rsidR="00F434A9" w:rsidRDefault="00F434A9" w:rsidP="00F434A9">
      <w:pPr>
        <w:spacing w:after="120" w:line="100" w:lineRule="atLeast"/>
        <w:rPr>
          <w:color w:val="00000A"/>
        </w:rPr>
      </w:pPr>
    </w:p>
    <w:p w14:paraId="1E42B172" w14:textId="77777777" w:rsidR="00F434A9" w:rsidRPr="00226DD2" w:rsidRDefault="00F434A9" w:rsidP="00F434A9">
      <w:pPr>
        <w:spacing w:after="120" w:line="100" w:lineRule="atLeast"/>
        <w:rPr>
          <w:color w:val="00000A"/>
        </w:rPr>
      </w:pPr>
    </w:p>
    <w:p w14:paraId="7F9E36B4" w14:textId="756A694F" w:rsidR="00F434A9" w:rsidRPr="00226DD2" w:rsidRDefault="00F434A9" w:rsidP="00F434A9">
      <w:pPr>
        <w:spacing w:after="120" w:line="100" w:lineRule="atLeast"/>
        <w:ind w:firstLineChars="100" w:firstLine="200"/>
        <w:jc w:val="both"/>
        <w:rPr>
          <w:color w:val="00000A"/>
        </w:rPr>
      </w:pPr>
      <w:r w:rsidRPr="00226DD2">
        <w:rPr>
          <w:color w:val="00000A"/>
        </w:rPr>
        <w:t>OPERATOR ECONOMIC</w:t>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t xml:space="preserve">       </w:t>
      </w:r>
      <w:r w:rsidRPr="00226DD2">
        <w:rPr>
          <w:rFonts w:eastAsia="MS Mincho"/>
          <w:b/>
          <w:lang w:eastAsia="zh-CN"/>
        </w:rPr>
        <w:t xml:space="preserve">FORMULAR </w:t>
      </w:r>
      <w:r w:rsidR="00C73501">
        <w:rPr>
          <w:rFonts w:eastAsia="MS Mincho"/>
          <w:b/>
          <w:lang w:eastAsia="zh-CN"/>
        </w:rPr>
        <w:t>5</w:t>
      </w:r>
    </w:p>
    <w:p w14:paraId="73A5A4DA" w14:textId="77777777" w:rsidR="00F434A9" w:rsidRPr="00226DD2" w:rsidRDefault="00F434A9" w:rsidP="00F434A9">
      <w:pPr>
        <w:spacing w:after="120" w:line="100" w:lineRule="atLeast"/>
        <w:jc w:val="both"/>
        <w:rPr>
          <w:color w:val="00000A"/>
        </w:rPr>
      </w:pPr>
      <w:r w:rsidRPr="00226DD2">
        <w:rPr>
          <w:color w:val="00000A"/>
        </w:rPr>
        <w:t>     ____________________</w:t>
      </w:r>
    </w:p>
    <w:p w14:paraId="34B23D00" w14:textId="77777777" w:rsidR="00F434A9" w:rsidRPr="00226DD2" w:rsidRDefault="00F434A9" w:rsidP="00F434A9">
      <w:pPr>
        <w:spacing w:after="120" w:line="100" w:lineRule="atLeast"/>
        <w:jc w:val="both"/>
        <w:rPr>
          <w:color w:val="00000A"/>
        </w:rPr>
      </w:pPr>
      <w:r w:rsidRPr="00226DD2">
        <w:rPr>
          <w:color w:val="00000A"/>
        </w:rPr>
        <w:t xml:space="preserve">        </w:t>
      </w:r>
      <w:r w:rsidRPr="00226DD2">
        <w:rPr>
          <w:i/>
          <w:iCs/>
          <w:color w:val="00000A"/>
        </w:rPr>
        <w:t>(denumirea/numele)</w:t>
      </w:r>
    </w:p>
    <w:p w14:paraId="34DB01F1" w14:textId="77777777" w:rsidR="00F434A9" w:rsidRPr="00F434A9" w:rsidRDefault="00F434A9" w:rsidP="00F434A9">
      <w:pPr>
        <w:spacing w:line="100" w:lineRule="atLeast"/>
        <w:rPr>
          <w:color w:val="00000A"/>
        </w:rPr>
      </w:pPr>
    </w:p>
    <w:p w14:paraId="50E64554" w14:textId="77777777" w:rsidR="00F434A9" w:rsidRPr="00226DD2" w:rsidRDefault="00F434A9" w:rsidP="00F434A9">
      <w:pPr>
        <w:keepLines/>
        <w:tabs>
          <w:tab w:val="left" w:pos="720"/>
        </w:tabs>
        <w:spacing w:line="100" w:lineRule="atLeast"/>
        <w:jc w:val="center"/>
        <w:outlineLvl w:val="1"/>
        <w:rPr>
          <w:b/>
          <w:bCs/>
          <w:color w:val="00000A"/>
        </w:rPr>
      </w:pPr>
    </w:p>
    <w:p w14:paraId="2CFE8BFF" w14:textId="77777777" w:rsidR="00F434A9" w:rsidRPr="00226DD2" w:rsidRDefault="00F434A9" w:rsidP="00F434A9">
      <w:pPr>
        <w:keepLines/>
        <w:tabs>
          <w:tab w:val="left" w:pos="720"/>
        </w:tabs>
        <w:spacing w:line="100" w:lineRule="atLeast"/>
        <w:jc w:val="center"/>
        <w:outlineLvl w:val="1"/>
        <w:rPr>
          <w:b/>
          <w:bCs/>
          <w:color w:val="00000A"/>
        </w:rPr>
      </w:pPr>
      <w:r w:rsidRPr="00226DD2">
        <w:rPr>
          <w:b/>
          <w:bCs/>
          <w:color w:val="00000A"/>
        </w:rPr>
        <w:t xml:space="preserve">  DECLARAŢIE </w:t>
      </w:r>
    </w:p>
    <w:p w14:paraId="3C4D7F5E" w14:textId="77777777" w:rsidR="00F434A9" w:rsidRPr="00226DD2" w:rsidRDefault="00F434A9" w:rsidP="00F434A9">
      <w:pPr>
        <w:jc w:val="center"/>
        <w:rPr>
          <w:b/>
          <w:bCs/>
          <w:color w:val="00000A"/>
        </w:rPr>
      </w:pPr>
      <w:r w:rsidRPr="00226DD2">
        <w:rPr>
          <w:b/>
          <w:bCs/>
          <w:color w:val="00000A"/>
        </w:rPr>
        <w:t xml:space="preserve"> privind neîncadrarea în situaţiile prevăzute la art. 165</w:t>
      </w:r>
    </w:p>
    <w:p w14:paraId="041C08CD" w14:textId="77777777" w:rsidR="00F434A9" w:rsidRPr="00226DD2" w:rsidRDefault="00F434A9" w:rsidP="00F434A9">
      <w:pPr>
        <w:keepLines/>
        <w:tabs>
          <w:tab w:val="left" w:pos="720"/>
        </w:tabs>
        <w:spacing w:line="100" w:lineRule="atLeast"/>
        <w:jc w:val="center"/>
        <w:outlineLvl w:val="1"/>
        <w:rPr>
          <w:b/>
          <w:bCs/>
          <w:color w:val="00000A"/>
        </w:rPr>
      </w:pPr>
      <w:r w:rsidRPr="00226DD2">
        <w:rPr>
          <w:b/>
          <w:bCs/>
          <w:color w:val="00000A"/>
        </w:rPr>
        <w:t xml:space="preserve">din LEGEA 98/2016  privind achiziţiile publice </w:t>
      </w:r>
    </w:p>
    <w:p w14:paraId="428A572C" w14:textId="77777777" w:rsidR="00F434A9" w:rsidRPr="00F434A9" w:rsidRDefault="00F434A9" w:rsidP="00F434A9">
      <w:pPr>
        <w:spacing w:line="100" w:lineRule="atLeast"/>
        <w:rPr>
          <w:color w:val="00000A"/>
        </w:rPr>
      </w:pPr>
    </w:p>
    <w:p w14:paraId="503EFD63" w14:textId="77777777" w:rsidR="00F434A9" w:rsidRPr="00F434A9" w:rsidRDefault="00F434A9" w:rsidP="00F434A9">
      <w:pPr>
        <w:spacing w:line="100" w:lineRule="atLeast"/>
        <w:rPr>
          <w:color w:val="00000A"/>
        </w:rPr>
      </w:pPr>
    </w:p>
    <w:p w14:paraId="1B8BA6F8" w14:textId="69248AAD" w:rsidR="00F434A9" w:rsidRPr="00226DD2" w:rsidRDefault="00F434A9" w:rsidP="00F434A9">
      <w:pPr>
        <w:jc w:val="both"/>
        <w:rPr>
          <w:color w:val="00000A"/>
        </w:rPr>
      </w:pPr>
      <w:r w:rsidRPr="00226DD2">
        <w:rPr>
          <w:color w:val="00000A"/>
        </w:rPr>
        <w:t xml:space="preserve">Subsemnatul, ........................................................ reprezentant împuternicit al .............................................  ............................ </w:t>
      </w:r>
      <w:r w:rsidRPr="00226DD2">
        <w:rPr>
          <w:i/>
          <w:iCs/>
          <w:color w:val="00000A"/>
        </w:rPr>
        <w:t>(denumirea operatorului economic)</w:t>
      </w:r>
      <w:r w:rsidRPr="00226DD2">
        <w:rPr>
          <w:color w:val="00000A"/>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Pr>
          <w:i/>
          <w:iCs/>
          <w:sz w:val="24"/>
          <w:szCs w:val="24"/>
        </w:rPr>
        <w:t>”</w:t>
      </w:r>
      <w:r w:rsidRPr="00065958">
        <w:rPr>
          <w:b/>
          <w:bCs/>
          <w:i/>
          <w:iCs/>
          <w:sz w:val="24"/>
          <w:szCs w:val="24"/>
        </w:rPr>
        <w:t xml:space="preserve">LIVRARE ȘI MONTAJ DOTĂRI pentru </w:t>
      </w:r>
      <w:r w:rsidRPr="00065958">
        <w:rPr>
          <w:b/>
          <w:bCs/>
          <w:sz w:val="24"/>
          <w:szCs w:val="24"/>
        </w:rPr>
        <w:t xml:space="preserve">Construire infrastructură educațională grădiniță și amenajări conexe și împrejmuire Str. Ioan V. Socec Nr 4” </w:t>
      </w:r>
      <w:r w:rsidRPr="00065958">
        <w:rPr>
          <w:b/>
          <w:bCs/>
          <w:i/>
          <w:iCs/>
          <w:color w:val="000000"/>
          <w:sz w:val="24"/>
          <w:szCs w:val="24"/>
        </w:rPr>
        <w:t>Mobilier interior</w:t>
      </w:r>
      <w:r w:rsidRPr="00226DD2">
        <w:rPr>
          <w:color w:val="00000A"/>
        </w:rPr>
        <w:t xml:space="preserve"> la data de ........................ (zi/luna/an), organizată de Primăria Municipiului Brașov </w:t>
      </w:r>
      <w:r w:rsidRPr="00226DD2">
        <w:rPr>
          <w:i/>
          <w:iCs/>
          <w:color w:val="00000A"/>
        </w:rPr>
        <w:t>(denumirea</w:t>
      </w:r>
      <w:r w:rsidRPr="00226DD2">
        <w:rPr>
          <w:color w:val="00000A"/>
        </w:rPr>
        <w:t xml:space="preserve"> </w:t>
      </w:r>
      <w:r w:rsidRPr="00226DD2">
        <w:rPr>
          <w:i/>
          <w:iCs/>
          <w:color w:val="00000A"/>
        </w:rPr>
        <w:t>autorităţii contractante),</w:t>
      </w:r>
      <w:r w:rsidRPr="00226DD2">
        <w:rPr>
          <w:color w:val="00000A"/>
        </w:rPr>
        <w:t xml:space="preserve"> declar pe propria </w:t>
      </w:r>
      <w:r w:rsidRPr="00226DD2">
        <w:rPr>
          <w:color w:val="00000A"/>
          <w:spacing w:val="-1"/>
        </w:rPr>
        <w:t xml:space="preserve">răspundere că, </w:t>
      </w:r>
      <w:r w:rsidRPr="00226DD2">
        <w:rPr>
          <w:color w:val="00000A"/>
        </w:rPr>
        <w:t>sub sancţiunea excluderii din procedura şi a sancţiunilor aplicate faptei de fals în acte publice, nu ne aflăm în situaţia prevazută la art. 165 din Legea 98/2016 , respectiv</w:t>
      </w:r>
      <w:r w:rsidRPr="00226DD2">
        <w:rPr>
          <w:color w:val="00000A"/>
          <w:spacing w:val="-1"/>
        </w:rPr>
        <w:t>:</w:t>
      </w:r>
    </w:p>
    <w:p w14:paraId="57913010" w14:textId="77777777" w:rsidR="00F434A9" w:rsidRPr="00226DD2" w:rsidRDefault="00F434A9" w:rsidP="00F434A9">
      <w:pPr>
        <w:tabs>
          <w:tab w:val="left" w:leader="dot" w:pos="7704"/>
        </w:tabs>
        <w:spacing w:line="100" w:lineRule="atLeast"/>
        <w:jc w:val="both"/>
        <w:rPr>
          <w:color w:val="00000A"/>
        </w:rPr>
      </w:pPr>
      <w:r w:rsidRPr="00226DD2">
        <w:rPr>
          <w:color w:val="00000A"/>
          <w:spacing w:val="-1"/>
        </w:rPr>
        <w:t xml:space="preserve">-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  </w:t>
      </w:r>
    </w:p>
    <w:p w14:paraId="77EDC9F3" w14:textId="77777777" w:rsidR="00F434A9" w:rsidRPr="00226DD2" w:rsidRDefault="00F434A9" w:rsidP="00F434A9">
      <w:pPr>
        <w:spacing w:line="100" w:lineRule="atLeast"/>
        <w:ind w:firstLine="720"/>
        <w:jc w:val="both"/>
        <w:rPr>
          <w:color w:val="00000A"/>
        </w:rPr>
      </w:pPr>
      <w:r w:rsidRPr="00226DD2">
        <w:rPr>
          <w:color w:val="00000A"/>
        </w:rPr>
        <w:t>Înţeleg că autoritatea contractantă are dreptul de a solicita, în scopul verificării şi confirmării declaraţiilor, orice documente doveditoare de care dispun.</w:t>
      </w:r>
    </w:p>
    <w:p w14:paraId="78695DF1" w14:textId="77777777" w:rsidR="00F434A9" w:rsidRPr="00226DD2" w:rsidRDefault="00F434A9" w:rsidP="00F434A9">
      <w:pPr>
        <w:spacing w:line="100" w:lineRule="atLeast"/>
        <w:ind w:firstLine="720"/>
        <w:jc w:val="both"/>
        <w:rPr>
          <w:color w:val="00000A"/>
        </w:rPr>
      </w:pPr>
    </w:p>
    <w:p w14:paraId="7D45F1B0" w14:textId="77777777" w:rsidR="00F434A9" w:rsidRPr="00226DD2" w:rsidRDefault="00F434A9" w:rsidP="00F434A9">
      <w:pPr>
        <w:spacing w:line="100" w:lineRule="atLeast"/>
        <w:ind w:right="10" w:firstLine="720"/>
        <w:jc w:val="both"/>
        <w:rPr>
          <w:color w:val="00000A"/>
        </w:rPr>
      </w:pPr>
      <w:r w:rsidRPr="00226DD2">
        <w:rPr>
          <w:color w:val="00000A"/>
        </w:rPr>
        <w:t>Înţeleg că, în cazul în care această declaraţie nu este conformă cu realitatea, sunt pasibil de încălcarea prevederilor legislaţiei penale privind falsul în declaraţii.</w:t>
      </w:r>
    </w:p>
    <w:p w14:paraId="7F55F8FA" w14:textId="77777777" w:rsidR="00F434A9" w:rsidRPr="00226DD2" w:rsidRDefault="00F434A9" w:rsidP="00F434A9">
      <w:pPr>
        <w:spacing w:line="100" w:lineRule="atLeast"/>
        <w:ind w:firstLine="1077"/>
        <w:jc w:val="both"/>
        <w:rPr>
          <w:color w:val="00000A"/>
        </w:rPr>
      </w:pPr>
    </w:p>
    <w:p w14:paraId="203D7B65" w14:textId="77777777" w:rsidR="00F434A9" w:rsidRPr="00226DD2" w:rsidRDefault="00F434A9" w:rsidP="00F434A9">
      <w:pPr>
        <w:spacing w:line="100" w:lineRule="atLeast"/>
        <w:ind w:firstLine="1077"/>
        <w:jc w:val="both"/>
        <w:rPr>
          <w:color w:val="00000A"/>
        </w:rPr>
      </w:pPr>
    </w:p>
    <w:p w14:paraId="71B38CCF" w14:textId="77777777" w:rsidR="00F434A9" w:rsidRPr="00226DD2" w:rsidRDefault="00F434A9" w:rsidP="00F434A9">
      <w:pPr>
        <w:spacing w:line="100" w:lineRule="atLeast"/>
        <w:ind w:firstLine="1077"/>
        <w:jc w:val="both"/>
        <w:rPr>
          <w:color w:val="00000A"/>
        </w:rPr>
      </w:pPr>
    </w:p>
    <w:p w14:paraId="102DC71B" w14:textId="77777777" w:rsidR="00F434A9" w:rsidRPr="00226DD2" w:rsidRDefault="00F434A9" w:rsidP="00F434A9">
      <w:pPr>
        <w:spacing w:line="100" w:lineRule="atLeast"/>
        <w:ind w:left="720" w:firstLine="357"/>
        <w:jc w:val="both"/>
        <w:rPr>
          <w:color w:val="00000A"/>
        </w:rPr>
      </w:pPr>
      <w:r w:rsidRPr="00226DD2">
        <w:rPr>
          <w:color w:val="00000A"/>
          <w:spacing w:val="-1"/>
        </w:rPr>
        <w:t>Data completării</w:t>
      </w:r>
    </w:p>
    <w:p w14:paraId="473C0B7C" w14:textId="77777777" w:rsidR="00F434A9" w:rsidRPr="00226DD2" w:rsidRDefault="00F434A9" w:rsidP="00F434A9">
      <w:pPr>
        <w:spacing w:line="100" w:lineRule="atLeast"/>
        <w:ind w:firstLine="720"/>
        <w:jc w:val="both"/>
        <w:rPr>
          <w:color w:val="00000A"/>
        </w:rPr>
      </w:pPr>
      <w:r w:rsidRPr="00226DD2">
        <w:rPr>
          <w:color w:val="00000A"/>
          <w:spacing w:val="-1"/>
        </w:rPr>
        <w:t xml:space="preserve">    Operator economic,</w:t>
      </w:r>
    </w:p>
    <w:p w14:paraId="6591621F" w14:textId="77777777" w:rsidR="00F434A9" w:rsidRPr="00226DD2" w:rsidRDefault="00F434A9" w:rsidP="00F434A9">
      <w:pPr>
        <w:spacing w:line="100" w:lineRule="atLeast"/>
        <w:ind w:firstLine="720"/>
        <w:jc w:val="both"/>
        <w:rPr>
          <w:color w:val="00000A"/>
        </w:rPr>
      </w:pPr>
      <w:r w:rsidRPr="00226DD2">
        <w:rPr>
          <w:color w:val="00000A"/>
          <w:spacing w:val="-1"/>
        </w:rPr>
        <w:t xml:space="preserve">  .................................</w:t>
      </w:r>
    </w:p>
    <w:p w14:paraId="156E2372" w14:textId="77777777" w:rsidR="00F434A9" w:rsidRPr="00226DD2" w:rsidRDefault="00F434A9" w:rsidP="00F434A9">
      <w:pPr>
        <w:spacing w:before="254" w:line="100" w:lineRule="atLeast"/>
        <w:ind w:firstLine="720"/>
        <w:jc w:val="both"/>
        <w:rPr>
          <w:color w:val="00000A"/>
        </w:rPr>
      </w:pPr>
      <w:r w:rsidRPr="00226DD2">
        <w:rPr>
          <w:i/>
          <w:iCs/>
          <w:color w:val="00000A"/>
          <w:spacing w:val="-1"/>
        </w:rPr>
        <w:t xml:space="preserve"> (semnătură autorizată)</w:t>
      </w:r>
    </w:p>
    <w:p w14:paraId="3D527A45" w14:textId="77777777" w:rsidR="00F434A9" w:rsidRPr="00226DD2" w:rsidRDefault="00F434A9" w:rsidP="00F434A9">
      <w:pPr>
        <w:spacing w:after="120" w:line="100" w:lineRule="atLeast"/>
        <w:rPr>
          <w:color w:val="00000A"/>
        </w:rPr>
      </w:pPr>
    </w:p>
    <w:p w14:paraId="20298934" w14:textId="77777777" w:rsidR="00F434A9" w:rsidRPr="00226DD2" w:rsidRDefault="00F434A9" w:rsidP="00F434A9">
      <w:pPr>
        <w:spacing w:after="120" w:line="100" w:lineRule="atLeast"/>
        <w:rPr>
          <w:color w:val="00000A"/>
        </w:rPr>
      </w:pPr>
    </w:p>
    <w:p w14:paraId="1FCB0E39" w14:textId="77777777" w:rsidR="00065958" w:rsidRDefault="00065958" w:rsidP="0089407B">
      <w:pPr>
        <w:jc w:val="right"/>
        <w:rPr>
          <w:b/>
          <w:iCs/>
          <w:sz w:val="24"/>
          <w:szCs w:val="24"/>
        </w:rPr>
      </w:pPr>
    </w:p>
    <w:p w14:paraId="6CAC0AC2" w14:textId="77777777" w:rsidR="00065958" w:rsidRDefault="00065958" w:rsidP="0089407B">
      <w:pPr>
        <w:jc w:val="right"/>
        <w:rPr>
          <w:b/>
          <w:iCs/>
          <w:sz w:val="24"/>
          <w:szCs w:val="24"/>
        </w:rPr>
      </w:pPr>
    </w:p>
    <w:p w14:paraId="02FEDB11" w14:textId="77777777" w:rsidR="00065958" w:rsidRDefault="00065958" w:rsidP="0089407B">
      <w:pPr>
        <w:jc w:val="right"/>
        <w:rPr>
          <w:b/>
          <w:iCs/>
          <w:sz w:val="24"/>
          <w:szCs w:val="24"/>
        </w:rPr>
      </w:pPr>
    </w:p>
    <w:p w14:paraId="1B064082" w14:textId="77777777" w:rsidR="00065958" w:rsidRDefault="00065958" w:rsidP="0089407B">
      <w:pPr>
        <w:jc w:val="right"/>
        <w:rPr>
          <w:b/>
          <w:iCs/>
          <w:sz w:val="24"/>
          <w:szCs w:val="24"/>
        </w:rPr>
      </w:pPr>
    </w:p>
    <w:p w14:paraId="525E5EE1" w14:textId="77777777" w:rsidR="00065958" w:rsidRPr="004403BA" w:rsidRDefault="00065958" w:rsidP="0089407B">
      <w:pPr>
        <w:jc w:val="right"/>
        <w:rPr>
          <w:b/>
          <w:iCs/>
          <w:sz w:val="24"/>
          <w:szCs w:val="24"/>
        </w:rPr>
      </w:pPr>
    </w:p>
    <w:sectPr w:rsidR="00065958" w:rsidRPr="004403BA" w:rsidSect="00065958">
      <w:pgSz w:w="12240" w:h="15840"/>
      <w:pgMar w:top="709" w:right="900" w:bottom="851" w:left="1440"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CE6C" w14:textId="77777777" w:rsidR="00E20C6F" w:rsidRDefault="00E20C6F" w:rsidP="00F448F8">
      <w:r>
        <w:separator/>
      </w:r>
    </w:p>
  </w:endnote>
  <w:endnote w:type="continuationSeparator" w:id="0">
    <w:p w14:paraId="111DCECC" w14:textId="77777777" w:rsidR="00E20C6F" w:rsidRDefault="00E20C6F"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AB87" w14:textId="77777777" w:rsidR="00E20C6F" w:rsidRDefault="00E20C6F" w:rsidP="00F448F8">
      <w:r>
        <w:separator/>
      </w:r>
    </w:p>
  </w:footnote>
  <w:footnote w:type="continuationSeparator" w:id="0">
    <w:p w14:paraId="65AC35AE" w14:textId="77777777" w:rsidR="00E20C6F" w:rsidRDefault="00E20C6F" w:rsidP="00F44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left"/>
      <w:pPr>
        <w:tabs>
          <w:tab w:val="num" w:pos="2505"/>
        </w:tabs>
        <w:ind w:left="2505"/>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left"/>
      <w:pPr>
        <w:tabs>
          <w:tab w:val="num" w:pos="4665"/>
        </w:tabs>
        <w:ind w:left="4665"/>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left"/>
      <w:pPr>
        <w:tabs>
          <w:tab w:val="num" w:pos="6825"/>
        </w:tabs>
        <w:ind w:left="6825"/>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58E38E0C"/>
    <w:multiLevelType w:val="singleLevel"/>
    <w:tmpl w:val="58E38E0C"/>
    <w:lvl w:ilvl="0">
      <w:start w:val="1"/>
      <w:numFmt w:val="decimal"/>
      <w:suff w:val="space"/>
      <w:lvlText w:val="%1."/>
      <w:lvlJc w:val="left"/>
    </w:lvl>
  </w:abstractNum>
  <w:abstractNum w:abstractNumId="6"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6"/>
  </w:num>
  <w:num w:numId="2" w16cid:durableId="13459825">
    <w:abstractNumId w:val="4"/>
  </w:num>
  <w:num w:numId="3" w16cid:durableId="2083215143">
    <w:abstractNumId w:val="3"/>
  </w:num>
  <w:num w:numId="4" w16cid:durableId="1171791925">
    <w:abstractNumId w:val="5"/>
  </w:num>
  <w:num w:numId="5" w16cid:durableId="1202598900">
    <w:abstractNumId w:val="2"/>
  </w:num>
  <w:num w:numId="6" w16cid:durableId="1370102640">
    <w:abstractNumId w:val="0"/>
  </w:num>
  <w:num w:numId="7" w16cid:durableId="155924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065958"/>
    <w:rsid w:val="00087437"/>
    <w:rsid w:val="00101D0C"/>
    <w:rsid w:val="00124994"/>
    <w:rsid w:val="00127EF0"/>
    <w:rsid w:val="00134BF2"/>
    <w:rsid w:val="001B7723"/>
    <w:rsid w:val="00214333"/>
    <w:rsid w:val="002A50D0"/>
    <w:rsid w:val="003D72D7"/>
    <w:rsid w:val="00436017"/>
    <w:rsid w:val="004403BA"/>
    <w:rsid w:val="004B6E41"/>
    <w:rsid w:val="004C1C51"/>
    <w:rsid w:val="004C2AE8"/>
    <w:rsid w:val="004F2809"/>
    <w:rsid w:val="00504696"/>
    <w:rsid w:val="00504BCC"/>
    <w:rsid w:val="00507AC2"/>
    <w:rsid w:val="0052139F"/>
    <w:rsid w:val="00552F4E"/>
    <w:rsid w:val="00554397"/>
    <w:rsid w:val="00594AA3"/>
    <w:rsid w:val="005C43ED"/>
    <w:rsid w:val="005F2EE6"/>
    <w:rsid w:val="006101D6"/>
    <w:rsid w:val="00637904"/>
    <w:rsid w:val="00694A62"/>
    <w:rsid w:val="006E1FC7"/>
    <w:rsid w:val="00731153"/>
    <w:rsid w:val="00795542"/>
    <w:rsid w:val="00795737"/>
    <w:rsid w:val="0082778A"/>
    <w:rsid w:val="008346B8"/>
    <w:rsid w:val="00842C5A"/>
    <w:rsid w:val="0089407B"/>
    <w:rsid w:val="008A629D"/>
    <w:rsid w:val="008E767D"/>
    <w:rsid w:val="009049CA"/>
    <w:rsid w:val="00A015F2"/>
    <w:rsid w:val="00AC57B6"/>
    <w:rsid w:val="00B0736E"/>
    <w:rsid w:val="00B86575"/>
    <w:rsid w:val="00BE1E7C"/>
    <w:rsid w:val="00C73501"/>
    <w:rsid w:val="00C970C5"/>
    <w:rsid w:val="00CA45A8"/>
    <w:rsid w:val="00CA6275"/>
    <w:rsid w:val="00CC0454"/>
    <w:rsid w:val="00D54DC7"/>
    <w:rsid w:val="00D62664"/>
    <w:rsid w:val="00D64688"/>
    <w:rsid w:val="00DB2A83"/>
    <w:rsid w:val="00DD3BA5"/>
    <w:rsid w:val="00DD7952"/>
    <w:rsid w:val="00E20C6F"/>
    <w:rsid w:val="00E46F4B"/>
    <w:rsid w:val="00E92E88"/>
    <w:rsid w:val="00EA4558"/>
    <w:rsid w:val="00EA7EE4"/>
    <w:rsid w:val="00EB58E1"/>
    <w:rsid w:val="00EE1AF8"/>
    <w:rsid w:val="00EF1A59"/>
    <w:rsid w:val="00EF3871"/>
    <w:rsid w:val="00F1079F"/>
    <w:rsid w:val="00F26CCF"/>
    <w:rsid w:val="00F434A9"/>
    <w:rsid w:val="00F448F8"/>
    <w:rsid w:val="00F47D9D"/>
    <w:rsid w:val="00F65EAB"/>
    <w:rsid w:val="00FC40F6"/>
    <w:rsid w:val="00FD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9F"/>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rsid w:val="0052139F"/>
    <w:pPr>
      <w:tabs>
        <w:tab w:val="center" w:pos="4153"/>
        <w:tab w:val="right" w:pos="8306"/>
      </w:tabs>
    </w:pPr>
  </w:style>
  <w:style w:type="character" w:customStyle="1" w:styleId="HeaderChar">
    <w:name w:val="Header Char"/>
    <w:basedOn w:val="DefaultParagraphFont"/>
    <w:link w:val="Header"/>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1019">
      <w:bodyDiv w:val="1"/>
      <w:marLeft w:val="0"/>
      <w:marRight w:val="0"/>
      <w:marTop w:val="0"/>
      <w:marBottom w:val="0"/>
      <w:divBdr>
        <w:top w:val="none" w:sz="0" w:space="0" w:color="auto"/>
        <w:left w:val="none" w:sz="0" w:space="0" w:color="auto"/>
        <w:bottom w:val="none" w:sz="0" w:space="0" w:color="auto"/>
        <w:right w:val="none" w:sz="0" w:space="0" w:color="auto"/>
      </w:divBdr>
    </w:div>
    <w:div w:id="493037527">
      <w:bodyDiv w:val="1"/>
      <w:marLeft w:val="0"/>
      <w:marRight w:val="0"/>
      <w:marTop w:val="0"/>
      <w:marBottom w:val="0"/>
      <w:divBdr>
        <w:top w:val="none" w:sz="0" w:space="0" w:color="auto"/>
        <w:left w:val="none" w:sz="0" w:space="0" w:color="auto"/>
        <w:bottom w:val="none" w:sz="0" w:space="0" w:color="auto"/>
        <w:right w:val="none" w:sz="0" w:space="0" w:color="auto"/>
      </w:divBdr>
    </w:div>
    <w:div w:id="516581802">
      <w:bodyDiv w:val="1"/>
      <w:marLeft w:val="0"/>
      <w:marRight w:val="0"/>
      <w:marTop w:val="0"/>
      <w:marBottom w:val="0"/>
      <w:divBdr>
        <w:top w:val="none" w:sz="0" w:space="0" w:color="auto"/>
        <w:left w:val="none" w:sz="0" w:space="0" w:color="auto"/>
        <w:bottom w:val="none" w:sz="0" w:space="0" w:color="auto"/>
        <w:right w:val="none" w:sz="0" w:space="0" w:color="auto"/>
      </w:divBdr>
    </w:div>
    <w:div w:id="528418614">
      <w:bodyDiv w:val="1"/>
      <w:marLeft w:val="0"/>
      <w:marRight w:val="0"/>
      <w:marTop w:val="0"/>
      <w:marBottom w:val="0"/>
      <w:divBdr>
        <w:top w:val="none" w:sz="0" w:space="0" w:color="auto"/>
        <w:left w:val="none" w:sz="0" w:space="0" w:color="auto"/>
        <w:bottom w:val="none" w:sz="0" w:space="0" w:color="auto"/>
        <w:right w:val="none" w:sz="0" w:space="0" w:color="auto"/>
      </w:divBdr>
    </w:div>
    <w:div w:id="563609821">
      <w:bodyDiv w:val="1"/>
      <w:marLeft w:val="0"/>
      <w:marRight w:val="0"/>
      <w:marTop w:val="0"/>
      <w:marBottom w:val="0"/>
      <w:divBdr>
        <w:top w:val="none" w:sz="0" w:space="0" w:color="auto"/>
        <w:left w:val="none" w:sz="0" w:space="0" w:color="auto"/>
        <w:bottom w:val="none" w:sz="0" w:space="0" w:color="auto"/>
        <w:right w:val="none" w:sz="0" w:space="0" w:color="auto"/>
      </w:divBdr>
    </w:div>
    <w:div w:id="706561869">
      <w:bodyDiv w:val="1"/>
      <w:marLeft w:val="0"/>
      <w:marRight w:val="0"/>
      <w:marTop w:val="0"/>
      <w:marBottom w:val="0"/>
      <w:divBdr>
        <w:top w:val="none" w:sz="0" w:space="0" w:color="auto"/>
        <w:left w:val="none" w:sz="0" w:space="0" w:color="auto"/>
        <w:bottom w:val="none" w:sz="0" w:space="0" w:color="auto"/>
        <w:right w:val="none" w:sz="0" w:space="0" w:color="auto"/>
      </w:divBdr>
    </w:div>
    <w:div w:id="818574609">
      <w:bodyDiv w:val="1"/>
      <w:marLeft w:val="0"/>
      <w:marRight w:val="0"/>
      <w:marTop w:val="0"/>
      <w:marBottom w:val="0"/>
      <w:divBdr>
        <w:top w:val="none" w:sz="0" w:space="0" w:color="auto"/>
        <w:left w:val="none" w:sz="0" w:space="0" w:color="auto"/>
        <w:bottom w:val="none" w:sz="0" w:space="0" w:color="auto"/>
        <w:right w:val="none" w:sz="0" w:space="0" w:color="auto"/>
      </w:divBdr>
    </w:div>
    <w:div w:id="824053036">
      <w:bodyDiv w:val="1"/>
      <w:marLeft w:val="0"/>
      <w:marRight w:val="0"/>
      <w:marTop w:val="0"/>
      <w:marBottom w:val="0"/>
      <w:divBdr>
        <w:top w:val="none" w:sz="0" w:space="0" w:color="auto"/>
        <w:left w:val="none" w:sz="0" w:space="0" w:color="auto"/>
        <w:bottom w:val="none" w:sz="0" w:space="0" w:color="auto"/>
        <w:right w:val="none" w:sz="0" w:space="0" w:color="auto"/>
      </w:divBdr>
    </w:div>
    <w:div w:id="1053121333">
      <w:bodyDiv w:val="1"/>
      <w:marLeft w:val="0"/>
      <w:marRight w:val="0"/>
      <w:marTop w:val="0"/>
      <w:marBottom w:val="0"/>
      <w:divBdr>
        <w:top w:val="none" w:sz="0" w:space="0" w:color="auto"/>
        <w:left w:val="none" w:sz="0" w:space="0" w:color="auto"/>
        <w:bottom w:val="none" w:sz="0" w:space="0" w:color="auto"/>
        <w:right w:val="none" w:sz="0" w:space="0" w:color="auto"/>
      </w:divBdr>
    </w:div>
    <w:div w:id="1062407732">
      <w:bodyDiv w:val="1"/>
      <w:marLeft w:val="0"/>
      <w:marRight w:val="0"/>
      <w:marTop w:val="0"/>
      <w:marBottom w:val="0"/>
      <w:divBdr>
        <w:top w:val="none" w:sz="0" w:space="0" w:color="auto"/>
        <w:left w:val="none" w:sz="0" w:space="0" w:color="auto"/>
        <w:bottom w:val="none" w:sz="0" w:space="0" w:color="auto"/>
        <w:right w:val="none" w:sz="0" w:space="0" w:color="auto"/>
      </w:divBdr>
    </w:div>
    <w:div w:id="1267033694">
      <w:bodyDiv w:val="1"/>
      <w:marLeft w:val="0"/>
      <w:marRight w:val="0"/>
      <w:marTop w:val="0"/>
      <w:marBottom w:val="0"/>
      <w:divBdr>
        <w:top w:val="none" w:sz="0" w:space="0" w:color="auto"/>
        <w:left w:val="none" w:sz="0" w:space="0" w:color="auto"/>
        <w:bottom w:val="none" w:sz="0" w:space="0" w:color="auto"/>
        <w:right w:val="none" w:sz="0" w:space="0" w:color="auto"/>
      </w:divBdr>
    </w:div>
    <w:div w:id="1380058256">
      <w:bodyDiv w:val="1"/>
      <w:marLeft w:val="0"/>
      <w:marRight w:val="0"/>
      <w:marTop w:val="0"/>
      <w:marBottom w:val="0"/>
      <w:divBdr>
        <w:top w:val="none" w:sz="0" w:space="0" w:color="auto"/>
        <w:left w:val="none" w:sz="0" w:space="0" w:color="auto"/>
        <w:bottom w:val="none" w:sz="0" w:space="0" w:color="auto"/>
        <w:right w:val="none" w:sz="0" w:space="0" w:color="auto"/>
      </w:divBdr>
    </w:div>
    <w:div w:id="1420246856">
      <w:bodyDiv w:val="1"/>
      <w:marLeft w:val="0"/>
      <w:marRight w:val="0"/>
      <w:marTop w:val="0"/>
      <w:marBottom w:val="0"/>
      <w:divBdr>
        <w:top w:val="none" w:sz="0" w:space="0" w:color="auto"/>
        <w:left w:val="none" w:sz="0" w:space="0" w:color="auto"/>
        <w:bottom w:val="none" w:sz="0" w:space="0" w:color="auto"/>
        <w:right w:val="none" w:sz="0" w:space="0" w:color="auto"/>
      </w:divBdr>
    </w:div>
    <w:div w:id="1489321073">
      <w:bodyDiv w:val="1"/>
      <w:marLeft w:val="0"/>
      <w:marRight w:val="0"/>
      <w:marTop w:val="0"/>
      <w:marBottom w:val="0"/>
      <w:divBdr>
        <w:top w:val="none" w:sz="0" w:space="0" w:color="auto"/>
        <w:left w:val="none" w:sz="0" w:space="0" w:color="auto"/>
        <w:bottom w:val="none" w:sz="0" w:space="0" w:color="auto"/>
        <w:right w:val="none" w:sz="0" w:space="0" w:color="auto"/>
      </w:divBdr>
    </w:div>
    <w:div w:id="1811092862">
      <w:bodyDiv w:val="1"/>
      <w:marLeft w:val="0"/>
      <w:marRight w:val="0"/>
      <w:marTop w:val="0"/>
      <w:marBottom w:val="0"/>
      <w:divBdr>
        <w:top w:val="none" w:sz="0" w:space="0" w:color="auto"/>
        <w:left w:val="none" w:sz="0" w:space="0" w:color="auto"/>
        <w:bottom w:val="none" w:sz="0" w:space="0" w:color="auto"/>
        <w:right w:val="none" w:sz="0" w:space="0" w:color="auto"/>
      </w:divBdr>
    </w:div>
    <w:div w:id="19760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35</cp:revision>
  <cp:lastPrinted>2026-02-05T08:29:00Z</cp:lastPrinted>
  <dcterms:created xsi:type="dcterms:W3CDTF">2024-03-12T09:37:00Z</dcterms:created>
  <dcterms:modified xsi:type="dcterms:W3CDTF">2026-06-17T05:55:00Z</dcterms:modified>
</cp:coreProperties>
</file>